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A7DB" w14:textId="77777777" w:rsidR="00E3682B" w:rsidRPr="00E3682B" w:rsidRDefault="00E3682B" w:rsidP="00E3682B">
      <w:pPr>
        <w:jc w:val="center"/>
        <w:rPr>
          <w:rFonts w:ascii="Times New Roman" w:hAnsi="Times New Roman" w:cs="Times New Roman"/>
          <w:b/>
          <w:bCs/>
          <w:i/>
          <w:iCs/>
          <w:noProof/>
          <w:color w:val="FF0000"/>
          <w:sz w:val="36"/>
          <w:szCs w:val="36"/>
        </w:rPr>
      </w:pPr>
    </w:p>
    <w:p w14:paraId="63402AEC" w14:textId="438FF663" w:rsidR="00A9204E" w:rsidRPr="00165EA3" w:rsidRDefault="00E3682B" w:rsidP="00E3682B">
      <w:pPr>
        <w:jc w:val="center"/>
        <w:rPr>
          <w:rFonts w:ascii="Times New Roman" w:eastAsia="Times New Roman" w:hAnsi="Times New Roman" w:cs="Times New Roman"/>
          <w:b/>
          <w:bCs/>
          <w:i/>
          <w:iCs/>
          <w:color w:val="000000"/>
          <w:sz w:val="36"/>
          <w:szCs w:val="36"/>
          <w:u w:val="single"/>
          <w:lang w:eastAsia="sv-SE"/>
        </w:rPr>
      </w:pPr>
      <w:r w:rsidRPr="00165EA3">
        <w:rPr>
          <w:rFonts w:ascii="Times New Roman" w:eastAsia="Times New Roman" w:hAnsi="Times New Roman" w:cs="Times New Roman"/>
          <w:b/>
          <w:bCs/>
          <w:i/>
          <w:iCs/>
          <w:color w:val="000000"/>
          <w:sz w:val="36"/>
          <w:szCs w:val="36"/>
          <w:u w:val="single"/>
          <w:lang w:eastAsia="sv-SE"/>
        </w:rPr>
        <w:t>Sammanfattning av Neuro-kongressen 2025.</w:t>
      </w:r>
    </w:p>
    <w:p w14:paraId="6FA68053" w14:textId="77777777" w:rsidR="00E3682B" w:rsidRPr="00165EA3" w:rsidRDefault="00E3682B" w:rsidP="00E3682B">
      <w:pPr>
        <w:jc w:val="center"/>
        <w:rPr>
          <w:rFonts w:ascii="Times New Roman" w:eastAsia="Times New Roman" w:hAnsi="Times New Roman" w:cs="Times New Roman"/>
          <w:color w:val="000000"/>
          <w:sz w:val="36"/>
          <w:szCs w:val="36"/>
          <w:u w:val="single"/>
          <w:lang w:eastAsia="sv-SE"/>
        </w:rPr>
      </w:pPr>
    </w:p>
    <w:p w14:paraId="4C86AF05" w14:textId="35AC8EDD" w:rsidR="00E3682B" w:rsidRPr="00BB3D35" w:rsidRDefault="00685B81" w:rsidP="00BB3D35">
      <w:pPr>
        <w:spacing w:line="360" w:lineRule="auto"/>
        <w:rPr>
          <w:rFonts w:ascii="Times New Roman" w:eastAsia="Times New Roman" w:hAnsi="Times New Roman" w:cs="Times New Roman"/>
          <w:color w:val="000000"/>
          <w:sz w:val="28"/>
          <w:szCs w:val="28"/>
          <w:lang w:eastAsia="sv-SE"/>
        </w:rPr>
      </w:pPr>
      <w:r w:rsidRPr="00BB3D35">
        <w:rPr>
          <w:rFonts w:ascii="Times New Roman" w:eastAsia="Times New Roman" w:hAnsi="Times New Roman" w:cs="Times New Roman"/>
          <w:b/>
          <w:bCs/>
          <w:color w:val="000000"/>
          <w:sz w:val="28"/>
          <w:szCs w:val="28"/>
          <w:lang w:eastAsia="sv-SE"/>
        </w:rPr>
        <w:t>Händelse:</w:t>
      </w:r>
      <w:r w:rsidRPr="00BB3D35">
        <w:rPr>
          <w:rFonts w:ascii="Times New Roman" w:eastAsia="Times New Roman" w:hAnsi="Times New Roman" w:cs="Times New Roman"/>
          <w:color w:val="000000"/>
          <w:sz w:val="28"/>
          <w:szCs w:val="28"/>
          <w:lang w:eastAsia="sv-SE"/>
        </w:rPr>
        <w:t xml:space="preserve"> </w:t>
      </w:r>
      <w:r w:rsidR="00165EA3">
        <w:rPr>
          <w:rFonts w:ascii="Times New Roman" w:eastAsia="Times New Roman" w:hAnsi="Times New Roman" w:cs="Times New Roman"/>
          <w:color w:val="000000"/>
          <w:sz w:val="28"/>
          <w:szCs w:val="28"/>
          <w:lang w:eastAsia="sv-SE"/>
        </w:rPr>
        <w:tab/>
      </w:r>
      <w:r w:rsidRPr="00BB3D35">
        <w:rPr>
          <w:rFonts w:ascii="Times New Roman" w:eastAsia="Times New Roman" w:hAnsi="Times New Roman" w:cs="Times New Roman"/>
          <w:color w:val="000000"/>
          <w:sz w:val="28"/>
          <w:szCs w:val="28"/>
          <w:lang w:eastAsia="sv-SE"/>
        </w:rPr>
        <w:t>Neuro</w:t>
      </w:r>
      <w:r w:rsidR="00EB4F87">
        <w:rPr>
          <w:rFonts w:ascii="Times New Roman" w:eastAsia="Times New Roman" w:hAnsi="Times New Roman" w:cs="Times New Roman"/>
          <w:color w:val="000000"/>
          <w:sz w:val="28"/>
          <w:szCs w:val="28"/>
          <w:lang w:eastAsia="sv-SE"/>
        </w:rPr>
        <w:t>:</w:t>
      </w:r>
      <w:r w:rsidRPr="00BB3D35">
        <w:rPr>
          <w:rFonts w:ascii="Times New Roman" w:eastAsia="Times New Roman" w:hAnsi="Times New Roman" w:cs="Times New Roman"/>
          <w:color w:val="000000"/>
          <w:sz w:val="28"/>
          <w:szCs w:val="28"/>
          <w:lang w:eastAsia="sv-SE"/>
        </w:rPr>
        <w:t>s Kongress som infaller vart 4:e år.</w:t>
      </w:r>
    </w:p>
    <w:p w14:paraId="6E350F0A" w14:textId="11347EEC" w:rsidR="00685B81" w:rsidRDefault="00685B81" w:rsidP="000E4A8D">
      <w:pPr>
        <w:spacing w:line="360" w:lineRule="auto"/>
        <w:rPr>
          <w:rFonts w:ascii="Times New Roman" w:eastAsia="Times New Roman" w:hAnsi="Times New Roman" w:cs="Times New Roman"/>
          <w:color w:val="000000"/>
          <w:sz w:val="28"/>
          <w:szCs w:val="28"/>
          <w:lang w:eastAsia="sv-SE"/>
        </w:rPr>
      </w:pPr>
      <w:r w:rsidRPr="000E4A8D">
        <w:rPr>
          <w:rFonts w:ascii="Times New Roman" w:eastAsia="Times New Roman" w:hAnsi="Times New Roman" w:cs="Times New Roman"/>
          <w:b/>
          <w:bCs/>
          <w:color w:val="000000"/>
          <w:sz w:val="28"/>
          <w:szCs w:val="28"/>
          <w:lang w:eastAsia="sv-SE"/>
        </w:rPr>
        <w:t>Tid:</w:t>
      </w:r>
      <w:r w:rsidR="00BB3D35">
        <w:rPr>
          <w:rFonts w:ascii="Times New Roman" w:eastAsia="Times New Roman" w:hAnsi="Times New Roman" w:cs="Times New Roman"/>
          <w:color w:val="000000"/>
          <w:sz w:val="28"/>
          <w:szCs w:val="28"/>
          <w:lang w:eastAsia="sv-SE"/>
        </w:rPr>
        <w:t xml:space="preserve"> </w:t>
      </w:r>
      <w:r w:rsidR="00165EA3">
        <w:rPr>
          <w:rFonts w:ascii="Times New Roman" w:eastAsia="Times New Roman" w:hAnsi="Times New Roman" w:cs="Times New Roman"/>
          <w:color w:val="000000"/>
          <w:sz w:val="28"/>
          <w:szCs w:val="28"/>
          <w:lang w:eastAsia="sv-SE"/>
        </w:rPr>
        <w:tab/>
      </w:r>
      <w:r w:rsidR="00165EA3">
        <w:rPr>
          <w:rFonts w:ascii="Times New Roman" w:eastAsia="Times New Roman" w:hAnsi="Times New Roman" w:cs="Times New Roman"/>
          <w:color w:val="000000"/>
          <w:sz w:val="28"/>
          <w:szCs w:val="28"/>
          <w:lang w:eastAsia="sv-SE"/>
        </w:rPr>
        <w:tab/>
      </w:r>
      <w:r w:rsidR="00BB3D35">
        <w:rPr>
          <w:rFonts w:ascii="Times New Roman" w:eastAsia="Times New Roman" w:hAnsi="Times New Roman" w:cs="Times New Roman"/>
          <w:color w:val="000000"/>
          <w:sz w:val="28"/>
          <w:szCs w:val="28"/>
          <w:lang w:eastAsia="sv-SE"/>
        </w:rPr>
        <w:t>2025-11-</w:t>
      </w:r>
      <w:r w:rsidR="000E4A8D">
        <w:rPr>
          <w:rFonts w:ascii="Times New Roman" w:eastAsia="Times New Roman" w:hAnsi="Times New Roman" w:cs="Times New Roman"/>
          <w:color w:val="000000"/>
          <w:sz w:val="28"/>
          <w:szCs w:val="28"/>
          <w:lang w:eastAsia="sv-SE"/>
        </w:rPr>
        <w:t>17 tom 2025-11-19</w:t>
      </w:r>
      <w:r w:rsidR="00165EA3">
        <w:rPr>
          <w:rFonts w:ascii="Times New Roman" w:eastAsia="Times New Roman" w:hAnsi="Times New Roman" w:cs="Times New Roman"/>
          <w:color w:val="000000"/>
          <w:sz w:val="28"/>
          <w:szCs w:val="28"/>
          <w:lang w:eastAsia="sv-SE"/>
        </w:rPr>
        <w:t>, Strawberry Arena Solna.</w:t>
      </w:r>
    </w:p>
    <w:p w14:paraId="570C65BA" w14:textId="11A7749A" w:rsidR="00165EA3" w:rsidRDefault="000E4A8D" w:rsidP="00FF2278">
      <w:pPr>
        <w:rPr>
          <w:rFonts w:ascii="Times New Roman" w:eastAsia="Times New Roman" w:hAnsi="Times New Roman" w:cs="Times New Roman"/>
          <w:color w:val="000000"/>
          <w:sz w:val="28"/>
          <w:szCs w:val="28"/>
          <w:lang w:eastAsia="sv-SE"/>
        </w:rPr>
      </w:pPr>
      <w:r w:rsidRPr="00165EA3">
        <w:rPr>
          <w:rFonts w:ascii="Times New Roman" w:eastAsia="Times New Roman" w:hAnsi="Times New Roman" w:cs="Times New Roman"/>
          <w:b/>
          <w:bCs/>
          <w:color w:val="000000"/>
          <w:sz w:val="28"/>
          <w:szCs w:val="28"/>
          <w:lang w:eastAsia="sv-SE"/>
        </w:rPr>
        <w:t>Delta</w:t>
      </w:r>
      <w:r w:rsidR="00FF2278" w:rsidRPr="00165EA3">
        <w:rPr>
          <w:rFonts w:ascii="Times New Roman" w:eastAsia="Times New Roman" w:hAnsi="Times New Roman" w:cs="Times New Roman"/>
          <w:b/>
          <w:bCs/>
          <w:color w:val="000000"/>
          <w:sz w:val="28"/>
          <w:szCs w:val="28"/>
          <w:lang w:eastAsia="sv-SE"/>
        </w:rPr>
        <w:t>gare:</w:t>
      </w:r>
      <w:r w:rsidR="00FF2278">
        <w:rPr>
          <w:rFonts w:ascii="Times New Roman" w:eastAsia="Times New Roman" w:hAnsi="Times New Roman" w:cs="Times New Roman"/>
          <w:color w:val="000000"/>
          <w:sz w:val="28"/>
          <w:szCs w:val="28"/>
          <w:lang w:eastAsia="sv-SE"/>
        </w:rPr>
        <w:t xml:space="preserve"> </w:t>
      </w:r>
      <w:r w:rsidR="00165EA3">
        <w:rPr>
          <w:rFonts w:ascii="Times New Roman" w:eastAsia="Times New Roman" w:hAnsi="Times New Roman" w:cs="Times New Roman"/>
          <w:color w:val="000000"/>
          <w:sz w:val="28"/>
          <w:szCs w:val="28"/>
          <w:lang w:eastAsia="sv-SE"/>
        </w:rPr>
        <w:tab/>
      </w:r>
      <w:r w:rsidR="00FF2278">
        <w:rPr>
          <w:rFonts w:ascii="Times New Roman" w:eastAsia="Times New Roman" w:hAnsi="Times New Roman" w:cs="Times New Roman"/>
          <w:color w:val="000000"/>
          <w:sz w:val="28"/>
          <w:szCs w:val="28"/>
          <w:lang w:eastAsia="sv-SE"/>
        </w:rPr>
        <w:t>Alf Willén (observatör) Region Uppsala.</w:t>
      </w:r>
    </w:p>
    <w:p w14:paraId="70A8A176" w14:textId="39FA6BF5" w:rsidR="00685D5A" w:rsidRDefault="00685D5A" w:rsidP="00165EA3">
      <w:pPr>
        <w:ind w:left="720" w:firstLine="720"/>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 xml:space="preserve">Per-Åke Moberg Neuro </w:t>
      </w:r>
      <w:r w:rsidR="004A3745">
        <w:rPr>
          <w:rFonts w:ascii="Times New Roman" w:eastAsia="Times New Roman" w:hAnsi="Times New Roman" w:cs="Times New Roman"/>
          <w:color w:val="000000"/>
          <w:sz w:val="28"/>
          <w:szCs w:val="28"/>
          <w:lang w:eastAsia="sv-SE"/>
        </w:rPr>
        <w:t>Nord-Uppland</w:t>
      </w:r>
      <w:r>
        <w:rPr>
          <w:rFonts w:ascii="Times New Roman" w:eastAsia="Times New Roman" w:hAnsi="Times New Roman" w:cs="Times New Roman"/>
          <w:color w:val="000000"/>
          <w:sz w:val="28"/>
          <w:szCs w:val="28"/>
          <w:lang w:eastAsia="sv-SE"/>
        </w:rPr>
        <w:t>.</w:t>
      </w:r>
    </w:p>
    <w:p w14:paraId="51F6BEE2" w14:textId="6030FE3A" w:rsidR="004A3745" w:rsidRDefault="004A3745" w:rsidP="00FF2278">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ab/>
        <w:t xml:space="preserve">        </w:t>
      </w:r>
      <w:r w:rsidR="00165EA3">
        <w:rPr>
          <w:rFonts w:ascii="Times New Roman" w:eastAsia="Times New Roman" w:hAnsi="Times New Roman" w:cs="Times New Roman"/>
          <w:color w:val="000000"/>
          <w:sz w:val="28"/>
          <w:szCs w:val="28"/>
          <w:lang w:eastAsia="sv-SE"/>
        </w:rPr>
        <w:tab/>
      </w:r>
      <w:r>
        <w:rPr>
          <w:rFonts w:ascii="Times New Roman" w:eastAsia="Times New Roman" w:hAnsi="Times New Roman" w:cs="Times New Roman"/>
          <w:color w:val="000000"/>
          <w:sz w:val="28"/>
          <w:szCs w:val="28"/>
          <w:lang w:eastAsia="sv-SE"/>
        </w:rPr>
        <w:t>Örjan Wedin Neuro Östhammar.</w:t>
      </w:r>
      <w:r>
        <w:rPr>
          <w:rFonts w:ascii="Times New Roman" w:eastAsia="Times New Roman" w:hAnsi="Times New Roman" w:cs="Times New Roman"/>
          <w:color w:val="000000"/>
          <w:sz w:val="28"/>
          <w:szCs w:val="28"/>
          <w:lang w:eastAsia="sv-SE"/>
        </w:rPr>
        <w:tab/>
      </w:r>
    </w:p>
    <w:p w14:paraId="6893E165" w14:textId="7F232E79" w:rsidR="00685D5A" w:rsidRDefault="00685D5A" w:rsidP="00FF2278">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ab/>
      </w:r>
      <w:r>
        <w:rPr>
          <w:rFonts w:ascii="Times New Roman" w:eastAsia="Times New Roman" w:hAnsi="Times New Roman" w:cs="Times New Roman"/>
          <w:color w:val="000000"/>
          <w:sz w:val="28"/>
          <w:szCs w:val="28"/>
          <w:lang w:eastAsia="sv-SE"/>
        </w:rPr>
        <w:tab/>
      </w:r>
      <w:r w:rsidR="00165EA3">
        <w:rPr>
          <w:rFonts w:ascii="Times New Roman" w:eastAsia="Times New Roman" w:hAnsi="Times New Roman" w:cs="Times New Roman"/>
          <w:color w:val="000000"/>
          <w:sz w:val="28"/>
          <w:szCs w:val="28"/>
          <w:lang w:eastAsia="sv-SE"/>
        </w:rPr>
        <w:t>Johan Willén Neuro Uppsala-Knivsta.</w:t>
      </w:r>
    </w:p>
    <w:p w14:paraId="59DC1C87" w14:textId="77777777" w:rsidR="00165EA3" w:rsidRDefault="00165EA3" w:rsidP="00FF2278">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ab/>
      </w:r>
      <w:r>
        <w:rPr>
          <w:rFonts w:ascii="Times New Roman" w:eastAsia="Times New Roman" w:hAnsi="Times New Roman" w:cs="Times New Roman"/>
          <w:color w:val="000000"/>
          <w:sz w:val="28"/>
          <w:szCs w:val="28"/>
          <w:lang w:eastAsia="sv-SE"/>
        </w:rPr>
        <w:tab/>
        <w:t>Nicklas Kleman Neuro Enköping-Håbo.</w:t>
      </w:r>
    </w:p>
    <w:p w14:paraId="538EB9EB" w14:textId="77777777" w:rsidR="00165EA3" w:rsidRDefault="00165EA3" w:rsidP="00FF2278">
      <w:pPr>
        <w:rPr>
          <w:rFonts w:ascii="Times New Roman" w:eastAsia="Times New Roman" w:hAnsi="Times New Roman" w:cs="Times New Roman"/>
          <w:color w:val="000000"/>
          <w:sz w:val="28"/>
          <w:szCs w:val="28"/>
          <w:lang w:eastAsia="sv-SE"/>
        </w:rPr>
      </w:pPr>
    </w:p>
    <w:p w14:paraId="1747DB18" w14:textId="3446B5D0" w:rsidR="00165EA3" w:rsidRDefault="00165EA3" w:rsidP="00EB4F87">
      <w:pPr>
        <w:spacing w:line="276" w:lineRule="auto"/>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Har kommer lite reflektioner från regionens deltagare</w:t>
      </w:r>
      <w:r w:rsidR="006F6E7A">
        <w:rPr>
          <w:rFonts w:ascii="Times New Roman" w:eastAsia="Times New Roman" w:hAnsi="Times New Roman" w:cs="Times New Roman"/>
          <w:color w:val="000000"/>
          <w:sz w:val="28"/>
          <w:szCs w:val="28"/>
          <w:lang w:eastAsia="sv-SE"/>
        </w:rPr>
        <w:t>, valt att inte namnge de perso</w:t>
      </w:r>
      <w:r w:rsidR="00613159">
        <w:rPr>
          <w:rFonts w:ascii="Times New Roman" w:eastAsia="Times New Roman" w:hAnsi="Times New Roman" w:cs="Times New Roman"/>
          <w:color w:val="000000"/>
          <w:sz w:val="28"/>
          <w:szCs w:val="28"/>
          <w:lang w:eastAsia="sv-SE"/>
        </w:rPr>
        <w:t>ner som kommit med respektive synpunkter.</w:t>
      </w:r>
    </w:p>
    <w:p w14:paraId="4BCC7CCC" w14:textId="77777777" w:rsidR="00613159" w:rsidRDefault="00613159" w:rsidP="00EB4F87">
      <w:pPr>
        <w:spacing w:line="276" w:lineRule="auto"/>
        <w:rPr>
          <w:rFonts w:ascii="Times New Roman" w:eastAsia="Times New Roman" w:hAnsi="Times New Roman" w:cs="Times New Roman"/>
          <w:color w:val="000000"/>
          <w:sz w:val="28"/>
          <w:szCs w:val="28"/>
          <w:lang w:eastAsia="sv-SE"/>
        </w:rPr>
      </w:pPr>
    </w:p>
    <w:p w14:paraId="1886C369" w14:textId="6F6EC646" w:rsidR="00165EA3" w:rsidRPr="0034746B" w:rsidRDefault="00E63865" w:rsidP="00FF2278">
      <w:pPr>
        <w:rPr>
          <w:rFonts w:ascii="Times New Roman" w:eastAsia="Times New Roman" w:hAnsi="Times New Roman" w:cs="Times New Roman"/>
          <w:b/>
          <w:bCs/>
          <w:color w:val="000000"/>
          <w:sz w:val="28"/>
          <w:szCs w:val="28"/>
          <w:lang w:eastAsia="sv-SE"/>
        </w:rPr>
      </w:pPr>
      <w:proofErr w:type="spellStart"/>
      <w:r>
        <w:rPr>
          <w:rFonts w:ascii="Times New Roman" w:eastAsia="Times New Roman" w:hAnsi="Times New Roman" w:cs="Times New Roman"/>
          <w:b/>
          <w:bCs/>
          <w:color w:val="000000"/>
          <w:sz w:val="28"/>
          <w:szCs w:val="28"/>
          <w:lang w:eastAsia="sv-SE"/>
        </w:rPr>
        <w:t>Mr</w:t>
      </w:r>
      <w:proofErr w:type="spellEnd"/>
      <w:r>
        <w:rPr>
          <w:rFonts w:ascii="Times New Roman" w:eastAsia="Times New Roman" w:hAnsi="Times New Roman" w:cs="Times New Roman"/>
          <w:b/>
          <w:bCs/>
          <w:color w:val="000000"/>
          <w:sz w:val="28"/>
          <w:szCs w:val="28"/>
          <w:lang w:eastAsia="sv-SE"/>
        </w:rPr>
        <w:t xml:space="preserve"> X </w:t>
      </w:r>
      <w:r w:rsidR="00165EA3" w:rsidRPr="0034746B">
        <w:rPr>
          <w:rFonts w:ascii="Times New Roman" w:eastAsia="Times New Roman" w:hAnsi="Times New Roman" w:cs="Times New Roman"/>
          <w:b/>
          <w:bCs/>
          <w:color w:val="000000"/>
          <w:sz w:val="28"/>
          <w:szCs w:val="28"/>
          <w:lang w:eastAsia="sv-SE"/>
        </w:rPr>
        <w:t>skriver:</w:t>
      </w:r>
    </w:p>
    <w:p w14:paraId="672ED376" w14:textId="77777777" w:rsidR="0034746B" w:rsidRDefault="0034746B" w:rsidP="00FF2278">
      <w:pPr>
        <w:rPr>
          <w:rFonts w:ascii="Times New Roman" w:eastAsia="Times New Roman" w:hAnsi="Times New Roman" w:cs="Times New Roman"/>
          <w:color w:val="000000"/>
          <w:sz w:val="28"/>
          <w:szCs w:val="28"/>
          <w:lang w:eastAsia="sv-SE"/>
        </w:rPr>
      </w:pPr>
      <w:r w:rsidRPr="0034746B">
        <w:rPr>
          <w:rFonts w:ascii="Times New Roman" w:eastAsia="Times New Roman" w:hAnsi="Times New Roman" w:cs="Times New Roman"/>
          <w:color w:val="000000"/>
          <w:sz w:val="28"/>
          <w:szCs w:val="28"/>
          <w:lang w:eastAsia="sv-SE"/>
        </w:rPr>
        <w:t xml:space="preserve">Det valdes ny ordförande, Eva Helmersson. Många nyval, bara två gamla kvar. Oförändrad medlemsavgift. </w:t>
      </w:r>
      <w:r w:rsidRPr="00EA3207">
        <w:rPr>
          <w:rFonts w:ascii="Times New Roman" w:eastAsia="Times New Roman" w:hAnsi="Times New Roman" w:cs="Times New Roman"/>
          <w:b/>
          <w:bCs/>
          <w:color w:val="000000"/>
          <w:sz w:val="28"/>
          <w:szCs w:val="28"/>
          <w:u w:val="single"/>
          <w:lang w:eastAsia="sv-SE"/>
        </w:rPr>
        <w:t xml:space="preserve">Motionerna behandlas på </w:t>
      </w:r>
      <w:proofErr w:type="gramStart"/>
      <w:r w:rsidRPr="00EA3207">
        <w:rPr>
          <w:rFonts w:ascii="Times New Roman" w:eastAsia="Times New Roman" w:hAnsi="Times New Roman" w:cs="Times New Roman"/>
          <w:b/>
          <w:bCs/>
          <w:color w:val="000000"/>
          <w:sz w:val="28"/>
          <w:szCs w:val="28"/>
          <w:u w:val="single"/>
          <w:lang w:eastAsia="sv-SE"/>
        </w:rPr>
        <w:t>ett åsiktsfrihet</w:t>
      </w:r>
      <w:proofErr w:type="gramEnd"/>
      <w:r w:rsidRPr="00EA3207">
        <w:rPr>
          <w:rFonts w:ascii="Times New Roman" w:eastAsia="Times New Roman" w:hAnsi="Times New Roman" w:cs="Times New Roman"/>
          <w:b/>
          <w:bCs/>
          <w:color w:val="000000"/>
          <w:sz w:val="28"/>
          <w:szCs w:val="28"/>
          <w:u w:val="single"/>
          <w:lang w:eastAsia="sv-SE"/>
        </w:rPr>
        <w:t>.</w:t>
      </w:r>
      <w:r w:rsidRPr="0034746B">
        <w:rPr>
          <w:rFonts w:ascii="Times New Roman" w:eastAsia="Times New Roman" w:hAnsi="Times New Roman" w:cs="Times New Roman"/>
          <w:color w:val="000000"/>
          <w:sz w:val="28"/>
          <w:szCs w:val="28"/>
          <w:lang w:eastAsia="sv-SE"/>
        </w:rPr>
        <w:t xml:space="preserve"> </w:t>
      </w:r>
    </w:p>
    <w:p w14:paraId="01A65129" w14:textId="77777777" w:rsidR="0034746B" w:rsidRDefault="0034746B" w:rsidP="00FF2278">
      <w:pPr>
        <w:rPr>
          <w:rFonts w:ascii="Times New Roman" w:eastAsia="Times New Roman" w:hAnsi="Times New Roman" w:cs="Times New Roman"/>
          <w:color w:val="000000"/>
          <w:sz w:val="28"/>
          <w:szCs w:val="28"/>
          <w:lang w:eastAsia="sv-SE"/>
        </w:rPr>
      </w:pPr>
      <w:r w:rsidRPr="0034746B">
        <w:rPr>
          <w:rFonts w:ascii="Times New Roman" w:eastAsia="Times New Roman" w:hAnsi="Times New Roman" w:cs="Times New Roman"/>
          <w:color w:val="000000"/>
          <w:sz w:val="28"/>
          <w:szCs w:val="28"/>
          <w:lang w:eastAsia="sv-SE"/>
        </w:rPr>
        <w:t xml:space="preserve">Den nya ordningen för att utse ombud var bra. </w:t>
      </w:r>
    </w:p>
    <w:p w14:paraId="414C4059" w14:textId="77777777" w:rsidR="0034746B" w:rsidRDefault="0034746B" w:rsidP="00FF2278">
      <w:pPr>
        <w:rPr>
          <w:rFonts w:ascii="Times New Roman" w:eastAsia="Times New Roman" w:hAnsi="Times New Roman" w:cs="Times New Roman"/>
          <w:color w:val="000000"/>
          <w:sz w:val="28"/>
          <w:szCs w:val="28"/>
          <w:lang w:eastAsia="sv-SE"/>
        </w:rPr>
      </w:pPr>
      <w:r w:rsidRPr="0034746B">
        <w:rPr>
          <w:rFonts w:ascii="Times New Roman" w:eastAsia="Times New Roman" w:hAnsi="Times New Roman" w:cs="Times New Roman"/>
          <w:color w:val="000000"/>
          <w:sz w:val="28"/>
          <w:szCs w:val="28"/>
          <w:lang w:eastAsia="sv-SE"/>
        </w:rPr>
        <w:t xml:space="preserve">Tidigare dominerade de stora föreningarna för mycket. </w:t>
      </w:r>
    </w:p>
    <w:p w14:paraId="5807E135" w14:textId="77777777" w:rsidR="0034746B" w:rsidRDefault="0034746B" w:rsidP="00FF2278">
      <w:pPr>
        <w:rPr>
          <w:rFonts w:ascii="Times New Roman" w:eastAsia="Times New Roman" w:hAnsi="Times New Roman" w:cs="Times New Roman"/>
          <w:color w:val="000000"/>
          <w:sz w:val="28"/>
          <w:szCs w:val="28"/>
          <w:lang w:eastAsia="sv-SE"/>
        </w:rPr>
      </w:pPr>
      <w:r w:rsidRPr="0034746B">
        <w:rPr>
          <w:rFonts w:ascii="Times New Roman" w:eastAsia="Times New Roman" w:hAnsi="Times New Roman" w:cs="Times New Roman"/>
          <w:color w:val="000000"/>
          <w:sz w:val="28"/>
          <w:szCs w:val="28"/>
          <w:lang w:eastAsia="sv-SE"/>
        </w:rPr>
        <w:t>Mycket ta</w:t>
      </w:r>
      <w:r>
        <w:rPr>
          <w:rFonts w:ascii="Times New Roman" w:eastAsia="Times New Roman" w:hAnsi="Times New Roman" w:cs="Times New Roman"/>
          <w:color w:val="000000"/>
          <w:sz w:val="28"/>
          <w:szCs w:val="28"/>
          <w:lang w:eastAsia="sv-SE"/>
        </w:rPr>
        <w:t>c</w:t>
      </w:r>
      <w:r w:rsidRPr="0034746B">
        <w:rPr>
          <w:rFonts w:ascii="Times New Roman" w:eastAsia="Times New Roman" w:hAnsi="Times New Roman" w:cs="Times New Roman"/>
          <w:color w:val="000000"/>
          <w:sz w:val="28"/>
          <w:szCs w:val="28"/>
          <w:lang w:eastAsia="sv-SE"/>
        </w:rPr>
        <w:t xml:space="preserve">k och hälsningar, det känns som man försöker klämma in för mycket. Det gavs enligt min mening tillräcklig möjlighet sätta sig in i styrelseförslag </w:t>
      </w:r>
    </w:p>
    <w:p w14:paraId="12EC50A0" w14:textId="77777777" w:rsidR="0034746B" w:rsidRDefault="0034746B" w:rsidP="00FF2278">
      <w:pPr>
        <w:rPr>
          <w:rFonts w:ascii="Times New Roman" w:eastAsia="Times New Roman" w:hAnsi="Times New Roman" w:cs="Times New Roman"/>
          <w:color w:val="000000"/>
          <w:sz w:val="28"/>
          <w:szCs w:val="28"/>
          <w:lang w:eastAsia="sv-SE"/>
        </w:rPr>
      </w:pPr>
      <w:r w:rsidRPr="0034746B">
        <w:rPr>
          <w:rFonts w:ascii="Times New Roman" w:eastAsia="Times New Roman" w:hAnsi="Times New Roman" w:cs="Times New Roman"/>
          <w:color w:val="000000"/>
          <w:sz w:val="28"/>
          <w:szCs w:val="28"/>
          <w:lang w:eastAsia="sv-SE"/>
        </w:rPr>
        <w:t>o</w:t>
      </w:r>
      <w:r>
        <w:rPr>
          <w:rFonts w:ascii="Times New Roman" w:eastAsia="Times New Roman" w:hAnsi="Times New Roman" w:cs="Times New Roman"/>
          <w:color w:val="000000"/>
          <w:sz w:val="28"/>
          <w:szCs w:val="28"/>
          <w:lang w:eastAsia="sv-SE"/>
        </w:rPr>
        <w:t>c</w:t>
      </w:r>
      <w:r w:rsidRPr="0034746B">
        <w:rPr>
          <w:rFonts w:ascii="Times New Roman" w:eastAsia="Times New Roman" w:hAnsi="Times New Roman" w:cs="Times New Roman"/>
          <w:color w:val="000000"/>
          <w:sz w:val="28"/>
          <w:szCs w:val="28"/>
          <w:lang w:eastAsia="sv-SE"/>
        </w:rPr>
        <w:t xml:space="preserve">h motionerna. </w:t>
      </w:r>
    </w:p>
    <w:p w14:paraId="79CFBD28" w14:textId="77777777" w:rsidR="004B6C7B" w:rsidRDefault="0034746B" w:rsidP="00FF2278">
      <w:pPr>
        <w:rPr>
          <w:rFonts w:ascii="Times New Roman" w:eastAsia="Times New Roman" w:hAnsi="Times New Roman" w:cs="Times New Roman"/>
          <w:color w:val="000000"/>
          <w:sz w:val="28"/>
          <w:szCs w:val="28"/>
          <w:lang w:eastAsia="sv-SE"/>
        </w:rPr>
      </w:pPr>
      <w:r w:rsidRPr="0034746B">
        <w:rPr>
          <w:rFonts w:ascii="Times New Roman" w:eastAsia="Times New Roman" w:hAnsi="Times New Roman" w:cs="Times New Roman"/>
          <w:color w:val="000000"/>
          <w:sz w:val="28"/>
          <w:szCs w:val="28"/>
          <w:lang w:eastAsia="sv-SE"/>
        </w:rPr>
        <w:t>Lite konstigt med Lises vara eller inte vara i valberedningen.</w:t>
      </w:r>
    </w:p>
    <w:p w14:paraId="46879E91" w14:textId="77777777" w:rsidR="004B6C7B" w:rsidRDefault="004B6C7B" w:rsidP="00FF2278">
      <w:pPr>
        <w:rPr>
          <w:rFonts w:ascii="Times New Roman" w:eastAsia="Times New Roman" w:hAnsi="Times New Roman" w:cs="Times New Roman"/>
          <w:color w:val="000000"/>
          <w:sz w:val="28"/>
          <w:szCs w:val="28"/>
          <w:lang w:eastAsia="sv-SE"/>
        </w:rPr>
      </w:pPr>
    </w:p>
    <w:p w14:paraId="7A5F1068" w14:textId="2139ECA6" w:rsidR="004B6C7B" w:rsidRDefault="00E63865" w:rsidP="00FF2278">
      <w:pPr>
        <w:rPr>
          <w:rFonts w:ascii="Times New Roman" w:eastAsia="Times New Roman" w:hAnsi="Times New Roman" w:cs="Times New Roman"/>
          <w:b/>
          <w:bCs/>
          <w:color w:val="000000"/>
          <w:sz w:val="28"/>
          <w:szCs w:val="28"/>
          <w:lang w:eastAsia="sv-SE"/>
        </w:rPr>
      </w:pPr>
      <w:proofErr w:type="spellStart"/>
      <w:r>
        <w:rPr>
          <w:rFonts w:ascii="Times New Roman" w:eastAsia="Times New Roman" w:hAnsi="Times New Roman" w:cs="Times New Roman"/>
          <w:b/>
          <w:bCs/>
          <w:color w:val="000000"/>
          <w:sz w:val="28"/>
          <w:szCs w:val="28"/>
          <w:lang w:eastAsia="sv-SE"/>
        </w:rPr>
        <w:t>Mr</w:t>
      </w:r>
      <w:proofErr w:type="spellEnd"/>
      <w:r>
        <w:rPr>
          <w:rFonts w:ascii="Times New Roman" w:eastAsia="Times New Roman" w:hAnsi="Times New Roman" w:cs="Times New Roman"/>
          <w:b/>
          <w:bCs/>
          <w:color w:val="000000"/>
          <w:sz w:val="28"/>
          <w:szCs w:val="28"/>
          <w:lang w:eastAsia="sv-SE"/>
        </w:rPr>
        <w:t xml:space="preserve"> Y </w:t>
      </w:r>
      <w:r w:rsidR="004B6C7B" w:rsidRPr="004B6C7B">
        <w:rPr>
          <w:rFonts w:ascii="Times New Roman" w:eastAsia="Times New Roman" w:hAnsi="Times New Roman" w:cs="Times New Roman"/>
          <w:b/>
          <w:bCs/>
          <w:color w:val="000000"/>
          <w:sz w:val="28"/>
          <w:szCs w:val="28"/>
          <w:lang w:eastAsia="sv-SE"/>
        </w:rPr>
        <w:t>skriver:</w:t>
      </w:r>
    </w:p>
    <w:p w14:paraId="15F769B3" w14:textId="3CFE2E43" w:rsidR="004B6C7B" w:rsidRDefault="004B6C7B" w:rsidP="00FF2278">
      <w:pPr>
        <w:rPr>
          <w:rFonts w:ascii="Times New Roman" w:eastAsia="Times New Roman" w:hAnsi="Times New Roman" w:cs="Times New Roman"/>
          <w:color w:val="000000"/>
          <w:sz w:val="28"/>
          <w:szCs w:val="28"/>
          <w:lang w:eastAsia="sv-SE"/>
        </w:rPr>
      </w:pPr>
      <w:r w:rsidRPr="004B6C7B">
        <w:rPr>
          <w:rFonts w:ascii="Times New Roman" w:eastAsia="Times New Roman" w:hAnsi="Times New Roman" w:cs="Times New Roman"/>
          <w:color w:val="000000"/>
          <w:sz w:val="28"/>
          <w:szCs w:val="28"/>
          <w:lang w:eastAsia="sv-SE"/>
        </w:rPr>
        <w:t>Deltagare</w:t>
      </w:r>
      <w:r>
        <w:rPr>
          <w:rFonts w:ascii="Times New Roman" w:eastAsia="Times New Roman" w:hAnsi="Times New Roman" w:cs="Times New Roman"/>
          <w:color w:val="000000"/>
          <w:sz w:val="28"/>
          <w:szCs w:val="28"/>
          <w:lang w:eastAsia="sv-SE"/>
        </w:rPr>
        <w:t xml:space="preserve"> från hela landet, ungefär lika många observatörer som röstberättigade.</w:t>
      </w:r>
    </w:p>
    <w:p w14:paraId="76F99505" w14:textId="35321D5E" w:rsidR="004B6C7B" w:rsidRDefault="004B6C7B" w:rsidP="00EA3207">
      <w:pPr>
        <w:spacing w:line="276" w:lineRule="auto"/>
        <w:rPr>
          <w:rFonts w:ascii="Times New Roman" w:eastAsia="Times New Roman" w:hAnsi="Times New Roman" w:cs="Times New Roman"/>
          <w:color w:val="000000"/>
          <w:sz w:val="28"/>
          <w:szCs w:val="28"/>
          <w:lang w:eastAsia="sv-SE"/>
        </w:rPr>
      </w:pPr>
      <w:proofErr w:type="gramStart"/>
      <w:r>
        <w:rPr>
          <w:rFonts w:ascii="Times New Roman" w:eastAsia="Times New Roman" w:hAnsi="Times New Roman" w:cs="Times New Roman"/>
          <w:color w:val="000000"/>
          <w:sz w:val="28"/>
          <w:szCs w:val="28"/>
          <w:lang w:eastAsia="sv-SE"/>
        </w:rPr>
        <w:t>50 st.</w:t>
      </w:r>
      <w:proofErr w:type="gramEnd"/>
      <w:r>
        <w:rPr>
          <w:rFonts w:ascii="Times New Roman" w:eastAsia="Times New Roman" w:hAnsi="Times New Roman" w:cs="Times New Roman"/>
          <w:color w:val="000000"/>
          <w:sz w:val="28"/>
          <w:szCs w:val="28"/>
          <w:lang w:eastAsia="sv-SE"/>
        </w:rPr>
        <w:t xml:space="preserve"> för att vara exakt som hade rösträtt.</w:t>
      </w:r>
    </w:p>
    <w:p w14:paraId="56717F09" w14:textId="76114D45" w:rsidR="004B6C7B" w:rsidRDefault="004B6C7B" w:rsidP="00EB4F87">
      <w:pPr>
        <w:spacing w:line="276" w:lineRule="auto"/>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Följande styrelse valdes enhälligt:</w:t>
      </w:r>
    </w:p>
    <w:p w14:paraId="2E6F625F" w14:textId="77777777" w:rsidR="00374BA9" w:rsidRPr="009559B4" w:rsidRDefault="00374BA9" w:rsidP="00374BA9">
      <w:pPr>
        <w:rPr>
          <w:b/>
          <w:bCs/>
          <w:noProof/>
          <w:sz w:val="28"/>
          <w:szCs w:val="28"/>
        </w:rPr>
      </w:pPr>
      <w:r w:rsidRPr="009559B4">
        <w:rPr>
          <w:b/>
          <w:bCs/>
          <w:noProof/>
          <w:sz w:val="28"/>
          <w:szCs w:val="28"/>
        </w:rPr>
        <w:t>Neuroförbundets styrelse för åren 2025-2029</w:t>
      </w:r>
      <w:r>
        <w:rPr>
          <w:b/>
          <w:bCs/>
          <w:noProof/>
          <w:sz w:val="28"/>
          <w:szCs w:val="28"/>
        </w:rPr>
        <w:t>:</w:t>
      </w:r>
    </w:p>
    <w:p w14:paraId="021DA86A" w14:textId="77777777" w:rsidR="00374BA9" w:rsidRPr="009559B4" w:rsidRDefault="00374BA9" w:rsidP="00374BA9">
      <w:pPr>
        <w:rPr>
          <w:noProof/>
          <w:sz w:val="28"/>
          <w:szCs w:val="28"/>
        </w:rPr>
      </w:pPr>
      <w:r w:rsidRPr="009559B4">
        <w:rPr>
          <w:noProof/>
          <w:sz w:val="28"/>
          <w:szCs w:val="28"/>
        </w:rPr>
        <w:t>Eva Helmersson</w:t>
      </w:r>
      <w:r>
        <w:rPr>
          <w:noProof/>
          <w:sz w:val="28"/>
          <w:szCs w:val="28"/>
        </w:rPr>
        <w:t xml:space="preserve">, </w:t>
      </w:r>
      <w:r>
        <w:rPr>
          <w:noProof/>
          <w:sz w:val="28"/>
          <w:szCs w:val="28"/>
        </w:rPr>
        <w:tab/>
      </w:r>
      <w:r>
        <w:rPr>
          <w:noProof/>
          <w:sz w:val="28"/>
          <w:szCs w:val="28"/>
        </w:rPr>
        <w:tab/>
      </w:r>
      <w:r w:rsidRPr="009559B4">
        <w:rPr>
          <w:noProof/>
          <w:sz w:val="28"/>
          <w:szCs w:val="28"/>
        </w:rPr>
        <w:t>Förbundsordförande</w:t>
      </w:r>
    </w:p>
    <w:p w14:paraId="46D28C13" w14:textId="77777777" w:rsidR="00374BA9" w:rsidRPr="009559B4" w:rsidRDefault="00374BA9" w:rsidP="00374BA9">
      <w:pPr>
        <w:rPr>
          <w:noProof/>
          <w:sz w:val="28"/>
          <w:szCs w:val="28"/>
        </w:rPr>
      </w:pPr>
      <w:r w:rsidRPr="009559B4">
        <w:rPr>
          <w:noProof/>
          <w:sz w:val="28"/>
          <w:szCs w:val="28"/>
        </w:rPr>
        <w:t>Erik Sandström</w:t>
      </w:r>
      <w:r>
        <w:rPr>
          <w:noProof/>
          <w:sz w:val="28"/>
          <w:szCs w:val="28"/>
        </w:rPr>
        <w:t xml:space="preserve">, </w:t>
      </w:r>
      <w:r>
        <w:rPr>
          <w:noProof/>
          <w:sz w:val="28"/>
          <w:szCs w:val="28"/>
        </w:rPr>
        <w:tab/>
      </w:r>
      <w:r>
        <w:rPr>
          <w:noProof/>
          <w:sz w:val="28"/>
          <w:szCs w:val="28"/>
        </w:rPr>
        <w:tab/>
      </w:r>
      <w:r w:rsidRPr="009559B4">
        <w:rPr>
          <w:noProof/>
          <w:sz w:val="28"/>
          <w:szCs w:val="28"/>
        </w:rPr>
        <w:t>Vice ordförande</w:t>
      </w:r>
    </w:p>
    <w:p w14:paraId="16549D22" w14:textId="77777777" w:rsidR="00374BA9" w:rsidRPr="009559B4" w:rsidRDefault="00374BA9" w:rsidP="00374BA9">
      <w:pPr>
        <w:rPr>
          <w:noProof/>
          <w:sz w:val="28"/>
          <w:szCs w:val="28"/>
        </w:rPr>
      </w:pPr>
      <w:r w:rsidRPr="009559B4">
        <w:rPr>
          <w:noProof/>
          <w:sz w:val="28"/>
          <w:szCs w:val="28"/>
        </w:rPr>
        <w:t>Jesper Strömgren</w:t>
      </w:r>
      <w:r>
        <w:rPr>
          <w:noProof/>
          <w:sz w:val="28"/>
          <w:szCs w:val="28"/>
        </w:rPr>
        <w:t xml:space="preserve">, </w:t>
      </w:r>
      <w:r>
        <w:rPr>
          <w:noProof/>
          <w:sz w:val="28"/>
          <w:szCs w:val="28"/>
        </w:rPr>
        <w:tab/>
      </w:r>
      <w:r>
        <w:rPr>
          <w:noProof/>
          <w:sz w:val="28"/>
          <w:szCs w:val="28"/>
        </w:rPr>
        <w:tab/>
      </w:r>
      <w:r w:rsidRPr="009559B4">
        <w:rPr>
          <w:noProof/>
          <w:sz w:val="28"/>
          <w:szCs w:val="28"/>
        </w:rPr>
        <w:t xml:space="preserve">Ledamot </w:t>
      </w:r>
    </w:p>
    <w:p w14:paraId="471CDEDE" w14:textId="77777777" w:rsidR="00374BA9" w:rsidRPr="009559B4" w:rsidRDefault="00374BA9" w:rsidP="00374BA9">
      <w:pPr>
        <w:rPr>
          <w:noProof/>
          <w:sz w:val="28"/>
          <w:szCs w:val="28"/>
        </w:rPr>
      </w:pPr>
      <w:r w:rsidRPr="009559B4">
        <w:rPr>
          <w:noProof/>
          <w:sz w:val="28"/>
          <w:szCs w:val="28"/>
        </w:rPr>
        <w:t>Johanna Andersson</w:t>
      </w:r>
      <w:r>
        <w:rPr>
          <w:noProof/>
          <w:sz w:val="28"/>
          <w:szCs w:val="28"/>
        </w:rPr>
        <w:t xml:space="preserve">, </w:t>
      </w:r>
      <w:r>
        <w:rPr>
          <w:noProof/>
          <w:sz w:val="28"/>
          <w:szCs w:val="28"/>
        </w:rPr>
        <w:tab/>
      </w:r>
      <w:r w:rsidRPr="009559B4">
        <w:rPr>
          <w:noProof/>
          <w:sz w:val="28"/>
          <w:szCs w:val="28"/>
        </w:rPr>
        <w:t>Ledamot</w:t>
      </w:r>
    </w:p>
    <w:p w14:paraId="399EC95C" w14:textId="77777777" w:rsidR="00374BA9" w:rsidRPr="009559B4" w:rsidRDefault="00374BA9" w:rsidP="00374BA9">
      <w:pPr>
        <w:rPr>
          <w:noProof/>
          <w:sz w:val="28"/>
          <w:szCs w:val="28"/>
        </w:rPr>
      </w:pPr>
      <w:r w:rsidRPr="009559B4">
        <w:rPr>
          <w:noProof/>
          <w:sz w:val="28"/>
          <w:szCs w:val="28"/>
        </w:rPr>
        <w:t>Karsten Bech</w:t>
      </w:r>
      <w:r>
        <w:rPr>
          <w:noProof/>
          <w:sz w:val="28"/>
          <w:szCs w:val="28"/>
        </w:rPr>
        <w:t xml:space="preserve">, </w:t>
      </w:r>
      <w:r>
        <w:rPr>
          <w:noProof/>
          <w:sz w:val="28"/>
          <w:szCs w:val="28"/>
        </w:rPr>
        <w:tab/>
      </w:r>
      <w:r>
        <w:rPr>
          <w:noProof/>
          <w:sz w:val="28"/>
          <w:szCs w:val="28"/>
        </w:rPr>
        <w:tab/>
      </w:r>
      <w:r w:rsidRPr="009559B4">
        <w:rPr>
          <w:noProof/>
          <w:sz w:val="28"/>
          <w:szCs w:val="28"/>
        </w:rPr>
        <w:t>Ledamot</w:t>
      </w:r>
    </w:p>
    <w:p w14:paraId="1B9F98AE" w14:textId="77777777" w:rsidR="00374BA9" w:rsidRPr="009559B4" w:rsidRDefault="00374BA9" w:rsidP="00374BA9">
      <w:pPr>
        <w:rPr>
          <w:noProof/>
          <w:sz w:val="28"/>
          <w:szCs w:val="28"/>
        </w:rPr>
      </w:pPr>
      <w:r w:rsidRPr="009559B4">
        <w:rPr>
          <w:noProof/>
          <w:sz w:val="28"/>
          <w:szCs w:val="28"/>
        </w:rPr>
        <w:t>Jenny Ljungberg</w:t>
      </w:r>
      <w:r>
        <w:rPr>
          <w:noProof/>
          <w:sz w:val="28"/>
          <w:szCs w:val="28"/>
        </w:rPr>
        <w:t xml:space="preserve">, </w:t>
      </w:r>
      <w:r>
        <w:rPr>
          <w:noProof/>
          <w:sz w:val="28"/>
          <w:szCs w:val="28"/>
        </w:rPr>
        <w:tab/>
      </w:r>
      <w:r>
        <w:rPr>
          <w:noProof/>
          <w:sz w:val="28"/>
          <w:szCs w:val="28"/>
        </w:rPr>
        <w:tab/>
      </w:r>
      <w:r w:rsidRPr="009559B4">
        <w:rPr>
          <w:noProof/>
          <w:sz w:val="28"/>
          <w:szCs w:val="28"/>
        </w:rPr>
        <w:t>Ledamot</w:t>
      </w:r>
    </w:p>
    <w:p w14:paraId="54B0FEE9" w14:textId="77777777" w:rsidR="00374BA9" w:rsidRDefault="00374BA9" w:rsidP="00374BA9">
      <w:pPr>
        <w:rPr>
          <w:noProof/>
          <w:sz w:val="28"/>
          <w:szCs w:val="28"/>
        </w:rPr>
      </w:pPr>
      <w:r w:rsidRPr="009559B4">
        <w:rPr>
          <w:noProof/>
          <w:sz w:val="28"/>
          <w:szCs w:val="28"/>
        </w:rPr>
        <w:t>Monica Klasen McGrath</w:t>
      </w:r>
      <w:r>
        <w:rPr>
          <w:noProof/>
          <w:sz w:val="28"/>
          <w:szCs w:val="28"/>
        </w:rPr>
        <w:t xml:space="preserve">, </w:t>
      </w:r>
      <w:r w:rsidRPr="009559B4">
        <w:rPr>
          <w:noProof/>
          <w:sz w:val="28"/>
          <w:szCs w:val="28"/>
        </w:rPr>
        <w:t>Ledamot</w:t>
      </w:r>
    </w:p>
    <w:p w14:paraId="25301739" w14:textId="77777777" w:rsidR="00374BA9" w:rsidRPr="009559B4" w:rsidRDefault="00374BA9" w:rsidP="00374BA9">
      <w:pPr>
        <w:rPr>
          <w:noProof/>
          <w:sz w:val="28"/>
          <w:szCs w:val="28"/>
        </w:rPr>
      </w:pPr>
      <w:r>
        <w:rPr>
          <w:noProof/>
          <w:sz w:val="28"/>
          <w:szCs w:val="28"/>
        </w:rPr>
        <w:t>Jan Hillert,</w:t>
      </w:r>
      <w:r>
        <w:rPr>
          <w:noProof/>
          <w:sz w:val="28"/>
          <w:szCs w:val="28"/>
        </w:rPr>
        <w:tab/>
      </w:r>
      <w:r>
        <w:rPr>
          <w:noProof/>
          <w:sz w:val="28"/>
          <w:szCs w:val="28"/>
        </w:rPr>
        <w:tab/>
      </w:r>
      <w:r>
        <w:rPr>
          <w:noProof/>
          <w:sz w:val="28"/>
          <w:szCs w:val="28"/>
        </w:rPr>
        <w:tab/>
        <w:t>Ledamot</w:t>
      </w:r>
    </w:p>
    <w:p w14:paraId="59C9DEF6" w14:textId="4EE4C289" w:rsidR="004745E0" w:rsidRDefault="00374BA9" w:rsidP="00374BA9">
      <w:pPr>
        <w:rPr>
          <w:b/>
          <w:bCs/>
          <w:noProof/>
          <w:sz w:val="28"/>
          <w:szCs w:val="28"/>
        </w:rPr>
      </w:pPr>
      <w:r w:rsidRPr="009559B4">
        <w:rPr>
          <w:noProof/>
          <w:sz w:val="28"/>
          <w:szCs w:val="28"/>
        </w:rPr>
        <w:t>Peter Andersson</w:t>
      </w:r>
      <w:r>
        <w:rPr>
          <w:noProof/>
          <w:sz w:val="28"/>
          <w:szCs w:val="28"/>
        </w:rPr>
        <w:t xml:space="preserve">, </w:t>
      </w:r>
      <w:r>
        <w:rPr>
          <w:noProof/>
          <w:sz w:val="28"/>
          <w:szCs w:val="28"/>
        </w:rPr>
        <w:tab/>
      </w:r>
      <w:r>
        <w:rPr>
          <w:noProof/>
          <w:sz w:val="28"/>
          <w:szCs w:val="28"/>
        </w:rPr>
        <w:tab/>
      </w:r>
      <w:r w:rsidRPr="009559B4">
        <w:rPr>
          <w:noProof/>
          <w:sz w:val="28"/>
          <w:szCs w:val="28"/>
        </w:rPr>
        <w:t>Ledamot</w:t>
      </w:r>
    </w:p>
    <w:p w14:paraId="70267F34" w14:textId="2A715B57" w:rsidR="004745E0" w:rsidRPr="004745E0" w:rsidRDefault="004745E0" w:rsidP="004745E0">
      <w:pPr>
        <w:rPr>
          <w:b/>
          <w:bCs/>
          <w:noProof/>
          <w:sz w:val="28"/>
          <w:szCs w:val="28"/>
        </w:rPr>
      </w:pPr>
      <w:r w:rsidRPr="004745E0">
        <w:rPr>
          <w:b/>
          <w:bCs/>
          <w:noProof/>
          <w:sz w:val="28"/>
          <w:szCs w:val="28"/>
        </w:rPr>
        <w:lastRenderedPageBreak/>
        <w:t>Neuro:</w:t>
      </w:r>
    </w:p>
    <w:p w14:paraId="21F9A035" w14:textId="0AED68D2" w:rsidR="004745E0" w:rsidRDefault="004745E0" w:rsidP="00374BA9">
      <w:pPr>
        <w:rPr>
          <w:noProof/>
          <w:sz w:val="28"/>
          <w:szCs w:val="28"/>
        </w:rPr>
      </w:pPr>
      <w:r>
        <w:rPr>
          <w:noProof/>
          <w:sz w:val="28"/>
          <w:szCs w:val="28"/>
        </w:rPr>
        <w:t>Neuro består idag av ca 13 000 medlemmar i 69 lokalföreningar i 16 regioner</w:t>
      </w:r>
    </w:p>
    <w:p w14:paraId="5DA4A76C" w14:textId="6CA7A62F" w:rsidR="004745E0" w:rsidRPr="009559B4" w:rsidRDefault="004745E0" w:rsidP="00374BA9">
      <w:pPr>
        <w:rPr>
          <w:noProof/>
          <w:sz w:val="28"/>
          <w:szCs w:val="28"/>
        </w:rPr>
      </w:pPr>
      <w:r>
        <w:rPr>
          <w:noProof/>
          <w:sz w:val="28"/>
          <w:szCs w:val="28"/>
        </w:rPr>
        <w:t>Med ca 350 idiellt aktiva. Antalet medlemmar ökar sakta med säkeret.</w:t>
      </w:r>
    </w:p>
    <w:p w14:paraId="7B05F405" w14:textId="77777777" w:rsidR="00374BA9" w:rsidRDefault="00374BA9" w:rsidP="00FF2278">
      <w:pPr>
        <w:rPr>
          <w:rFonts w:ascii="Times New Roman" w:eastAsia="Times New Roman" w:hAnsi="Times New Roman" w:cs="Times New Roman"/>
          <w:color w:val="000000"/>
          <w:sz w:val="28"/>
          <w:szCs w:val="28"/>
          <w:lang w:eastAsia="sv-SE"/>
        </w:rPr>
      </w:pPr>
    </w:p>
    <w:p w14:paraId="2933B019" w14:textId="79C0FB6A" w:rsidR="008F2621" w:rsidRPr="004745E0" w:rsidRDefault="004745E0" w:rsidP="004745E0">
      <w:pPr>
        <w:rPr>
          <w:rFonts w:ascii="Times New Roman" w:eastAsia="Times New Roman" w:hAnsi="Times New Roman" w:cs="Times New Roman"/>
          <w:b/>
          <w:bCs/>
          <w:color w:val="000000"/>
          <w:sz w:val="28"/>
          <w:szCs w:val="28"/>
          <w:lang w:eastAsia="sv-SE"/>
        </w:rPr>
      </w:pPr>
      <w:r w:rsidRPr="004745E0">
        <w:rPr>
          <w:rFonts w:ascii="Times New Roman" w:eastAsia="Times New Roman" w:hAnsi="Times New Roman" w:cs="Times New Roman"/>
          <w:b/>
          <w:bCs/>
          <w:color w:val="000000"/>
          <w:sz w:val="28"/>
          <w:szCs w:val="28"/>
          <w:lang w:eastAsia="sv-SE"/>
        </w:rPr>
        <w:t>Dagshändelser:</w:t>
      </w:r>
    </w:p>
    <w:p w14:paraId="282A9E7E" w14:textId="05E935A1" w:rsidR="008F2621" w:rsidRDefault="00EB4F87" w:rsidP="00F80EE4">
      <w:pPr>
        <w:ind w:firstLine="720"/>
        <w:jc w:val="both"/>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Dag</w:t>
      </w:r>
      <w:r w:rsidR="00135B45">
        <w:rPr>
          <w:rFonts w:ascii="Times New Roman" w:eastAsia="Times New Roman" w:hAnsi="Times New Roman" w:cs="Times New Roman"/>
          <w:color w:val="000000"/>
          <w:sz w:val="28"/>
          <w:szCs w:val="28"/>
          <w:lang w:eastAsia="sv-SE"/>
        </w:rPr>
        <w:t xml:space="preserve"> </w:t>
      </w:r>
      <w:r>
        <w:rPr>
          <w:rFonts w:ascii="Times New Roman" w:eastAsia="Times New Roman" w:hAnsi="Times New Roman" w:cs="Times New Roman"/>
          <w:color w:val="000000"/>
          <w:sz w:val="28"/>
          <w:szCs w:val="28"/>
          <w:lang w:eastAsia="sv-SE"/>
        </w:rPr>
        <w:t>1 fick vi lyssna på nya sjukvårdsministern Elisabeth Lann.</w:t>
      </w:r>
    </w:p>
    <w:p w14:paraId="28812996" w14:textId="6ED95595" w:rsidR="008F2621" w:rsidRDefault="00EB4F87" w:rsidP="00F80EE4">
      <w:pPr>
        <w:ind w:left="720"/>
        <w:jc w:val="both"/>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 xml:space="preserve">Nämnde </w:t>
      </w:r>
      <w:proofErr w:type="gramStart"/>
      <w:r w:rsidR="004745E0">
        <w:rPr>
          <w:rFonts w:ascii="Times New Roman" w:eastAsia="Times New Roman" w:hAnsi="Times New Roman" w:cs="Times New Roman"/>
          <w:color w:val="000000"/>
          <w:sz w:val="28"/>
          <w:szCs w:val="28"/>
          <w:lang w:eastAsia="sv-SE"/>
        </w:rPr>
        <w:t>bl.a.</w:t>
      </w:r>
      <w:proofErr w:type="gramEnd"/>
      <w:r>
        <w:rPr>
          <w:rFonts w:ascii="Times New Roman" w:eastAsia="Times New Roman" w:hAnsi="Times New Roman" w:cs="Times New Roman"/>
          <w:color w:val="000000"/>
          <w:sz w:val="28"/>
          <w:szCs w:val="28"/>
          <w:lang w:eastAsia="sv-SE"/>
        </w:rPr>
        <w:t xml:space="preserve"> vikten av rehabilitering och att alla bör ha en namngiven husläkare som ska ansvara för </w:t>
      </w:r>
      <w:r w:rsidR="004745E0">
        <w:rPr>
          <w:rFonts w:ascii="Times New Roman" w:eastAsia="Times New Roman" w:hAnsi="Times New Roman" w:cs="Times New Roman"/>
          <w:color w:val="000000"/>
          <w:sz w:val="28"/>
          <w:szCs w:val="28"/>
          <w:lang w:eastAsia="sv-SE"/>
        </w:rPr>
        <w:t xml:space="preserve">som </w:t>
      </w:r>
      <w:r>
        <w:rPr>
          <w:rFonts w:ascii="Times New Roman" w:eastAsia="Times New Roman" w:hAnsi="Times New Roman" w:cs="Times New Roman"/>
          <w:color w:val="000000"/>
          <w:sz w:val="28"/>
          <w:szCs w:val="28"/>
          <w:lang w:eastAsia="sv-SE"/>
        </w:rPr>
        <w:t>mest 1 100 patienter.</w:t>
      </w:r>
    </w:p>
    <w:p w14:paraId="733FD51B" w14:textId="77777777" w:rsidR="00EB4F87" w:rsidRDefault="00EB4F87" w:rsidP="00F80EE4">
      <w:pPr>
        <w:ind w:left="720"/>
        <w:jc w:val="both"/>
        <w:rPr>
          <w:rFonts w:ascii="Times New Roman" w:eastAsia="Times New Roman" w:hAnsi="Times New Roman" w:cs="Times New Roman"/>
          <w:color w:val="000000"/>
          <w:sz w:val="28"/>
          <w:szCs w:val="28"/>
          <w:lang w:eastAsia="sv-SE"/>
        </w:rPr>
      </w:pPr>
    </w:p>
    <w:p w14:paraId="0702193A" w14:textId="6FC877FB" w:rsidR="00F80EE4" w:rsidRDefault="00F80EE4" w:rsidP="00F80EE4">
      <w:pPr>
        <w:ind w:left="720"/>
        <w:jc w:val="both"/>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Dag</w:t>
      </w:r>
      <w:r w:rsidR="00135B45">
        <w:rPr>
          <w:rFonts w:ascii="Times New Roman" w:eastAsia="Times New Roman" w:hAnsi="Times New Roman" w:cs="Times New Roman"/>
          <w:color w:val="000000"/>
          <w:sz w:val="28"/>
          <w:szCs w:val="28"/>
          <w:lang w:eastAsia="sv-SE"/>
        </w:rPr>
        <w:t xml:space="preserve"> </w:t>
      </w:r>
      <w:r>
        <w:rPr>
          <w:rFonts w:ascii="Times New Roman" w:eastAsia="Times New Roman" w:hAnsi="Times New Roman" w:cs="Times New Roman"/>
          <w:color w:val="000000"/>
          <w:sz w:val="28"/>
          <w:szCs w:val="28"/>
          <w:lang w:eastAsia="sv-SE"/>
        </w:rPr>
        <w:t>1</w:t>
      </w:r>
      <w:r w:rsidR="00135B45">
        <w:rPr>
          <w:rFonts w:ascii="Times New Roman" w:eastAsia="Times New Roman" w:hAnsi="Times New Roman" w:cs="Times New Roman"/>
          <w:color w:val="000000"/>
          <w:sz w:val="28"/>
          <w:szCs w:val="28"/>
          <w:lang w:eastAsia="sv-SE"/>
        </w:rPr>
        <w:t xml:space="preserve"> </w:t>
      </w:r>
      <w:r>
        <w:rPr>
          <w:rFonts w:ascii="Times New Roman" w:eastAsia="Times New Roman" w:hAnsi="Times New Roman" w:cs="Times New Roman"/>
          <w:color w:val="000000"/>
          <w:sz w:val="28"/>
          <w:szCs w:val="28"/>
          <w:lang w:eastAsia="sv-SE"/>
        </w:rPr>
        <w:t>fick vi även lyssna på Eva</w:t>
      </w:r>
      <w:r w:rsidR="00EA54A3">
        <w:rPr>
          <w:rFonts w:ascii="Times New Roman" w:eastAsia="Times New Roman" w:hAnsi="Times New Roman" w:cs="Times New Roman"/>
          <w:color w:val="000000"/>
          <w:sz w:val="28"/>
          <w:szCs w:val="28"/>
          <w:lang w:eastAsia="sv-SE"/>
        </w:rPr>
        <w:t xml:space="preserve"> </w:t>
      </w:r>
      <w:r>
        <w:rPr>
          <w:rFonts w:ascii="Times New Roman" w:eastAsia="Times New Roman" w:hAnsi="Times New Roman" w:cs="Times New Roman"/>
          <w:color w:val="000000"/>
          <w:sz w:val="28"/>
          <w:szCs w:val="28"/>
          <w:lang w:eastAsia="sv-SE"/>
        </w:rPr>
        <w:t>Blomqvist</w:t>
      </w:r>
      <w:r w:rsidR="00EA54A3">
        <w:rPr>
          <w:rFonts w:ascii="Times New Roman" w:eastAsia="Times New Roman" w:hAnsi="Times New Roman" w:cs="Times New Roman"/>
          <w:color w:val="000000"/>
          <w:sz w:val="28"/>
          <w:szCs w:val="28"/>
          <w:lang w:eastAsia="sv-SE"/>
        </w:rPr>
        <w:t xml:space="preserve"> </w:t>
      </w:r>
      <w:r>
        <w:rPr>
          <w:rFonts w:ascii="Times New Roman" w:eastAsia="Times New Roman" w:hAnsi="Times New Roman" w:cs="Times New Roman"/>
          <w:color w:val="000000"/>
          <w:sz w:val="28"/>
          <w:szCs w:val="28"/>
          <w:lang w:eastAsia="sv-SE"/>
        </w:rPr>
        <w:t>(Riks</w:t>
      </w:r>
      <w:r w:rsidR="00EA54A3">
        <w:rPr>
          <w:rFonts w:ascii="Times New Roman" w:eastAsia="Times New Roman" w:hAnsi="Times New Roman" w:cs="Times New Roman"/>
          <w:color w:val="000000"/>
          <w:sz w:val="28"/>
          <w:szCs w:val="28"/>
          <w:lang w:eastAsia="sv-SE"/>
        </w:rPr>
        <w:t>bil</w:t>
      </w:r>
      <w:r>
        <w:rPr>
          <w:rFonts w:ascii="Times New Roman" w:eastAsia="Times New Roman" w:hAnsi="Times New Roman" w:cs="Times New Roman"/>
          <w:color w:val="000000"/>
          <w:sz w:val="28"/>
          <w:szCs w:val="28"/>
          <w:lang w:eastAsia="sv-SE"/>
        </w:rPr>
        <w:t>kårschef) som berättade om vårt civilförsvar och att försvarsviljan i Sverige anses vara hög.</w:t>
      </w:r>
    </w:p>
    <w:p w14:paraId="3BE43736" w14:textId="47B6CC39" w:rsidR="00F80EE4" w:rsidRDefault="00F80EE4" w:rsidP="00F80EE4">
      <w:pPr>
        <w:ind w:left="720"/>
        <w:jc w:val="both"/>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Nämnde också ”OM krisen kriget kommer” som hon tyckte att alla i Sverige borde ta del av.</w:t>
      </w:r>
    </w:p>
    <w:p w14:paraId="4B6B9119" w14:textId="77777777" w:rsidR="008F2621" w:rsidRDefault="008F2621" w:rsidP="008F2621">
      <w:pPr>
        <w:rPr>
          <w:rFonts w:ascii="Times New Roman" w:eastAsia="Times New Roman" w:hAnsi="Times New Roman" w:cs="Times New Roman"/>
          <w:color w:val="000000"/>
          <w:sz w:val="28"/>
          <w:szCs w:val="28"/>
          <w:lang w:eastAsia="sv-SE"/>
        </w:rPr>
      </w:pPr>
    </w:p>
    <w:p w14:paraId="146A330C" w14:textId="39B7F4DA" w:rsidR="0017054B" w:rsidRDefault="0017054B" w:rsidP="008F2621">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Under dag 2 och 3 så röstades det om de olika motionerna/</w:t>
      </w:r>
      <w:r w:rsidR="004745E0">
        <w:rPr>
          <w:rFonts w:ascii="Times New Roman" w:eastAsia="Times New Roman" w:hAnsi="Times New Roman" w:cs="Times New Roman"/>
          <w:color w:val="000000"/>
          <w:sz w:val="28"/>
          <w:szCs w:val="28"/>
          <w:lang w:eastAsia="sv-SE"/>
        </w:rPr>
        <w:t>propositioner</w:t>
      </w:r>
      <w:r>
        <w:rPr>
          <w:rFonts w:ascii="Times New Roman" w:eastAsia="Times New Roman" w:hAnsi="Times New Roman" w:cs="Times New Roman"/>
          <w:color w:val="000000"/>
          <w:sz w:val="28"/>
          <w:szCs w:val="28"/>
          <w:lang w:eastAsia="sv-SE"/>
        </w:rPr>
        <w:t xml:space="preserve"> som inkommit till kongressen, ett ca 30 tal, dessa motioner hade förberetts, </w:t>
      </w:r>
    </w:p>
    <w:p w14:paraId="68B47438" w14:textId="62046CF9" w:rsidR="0017054B" w:rsidRDefault="0017054B" w:rsidP="008F2621">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och kommenterats inför kongressen, sedan skapades det ett åsiktstorg med alla motioner som de röstberättigade fick rösta på, och som sedermera kom upp för omröstning.</w:t>
      </w:r>
    </w:p>
    <w:p w14:paraId="181F3239" w14:textId="507A1AE7" w:rsidR="0017054B" w:rsidRDefault="0017054B" w:rsidP="008F2621">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Dessa förslag som kongressen godkände kommer att tas upp i styrelsen och ligga till underlag för kommande stadgar.</w:t>
      </w:r>
    </w:p>
    <w:p w14:paraId="1979DB63" w14:textId="77777777" w:rsidR="0017054B" w:rsidRDefault="0017054B" w:rsidP="008F2621">
      <w:pPr>
        <w:rPr>
          <w:rFonts w:ascii="Times New Roman" w:eastAsia="Times New Roman" w:hAnsi="Times New Roman" w:cs="Times New Roman"/>
          <w:color w:val="000000"/>
          <w:sz w:val="28"/>
          <w:szCs w:val="28"/>
          <w:lang w:eastAsia="sv-SE"/>
        </w:rPr>
      </w:pPr>
    </w:p>
    <w:p w14:paraId="3782BDD2" w14:textId="7A41F5EC" w:rsidR="008F2621" w:rsidRPr="00EB4F87" w:rsidRDefault="00EB4F87" w:rsidP="008F2621">
      <w:pPr>
        <w:rPr>
          <w:rFonts w:ascii="Times New Roman" w:eastAsia="Times New Roman" w:hAnsi="Times New Roman" w:cs="Times New Roman"/>
          <w:b/>
          <w:bCs/>
          <w:color w:val="000000"/>
          <w:sz w:val="28"/>
          <w:szCs w:val="28"/>
          <w:lang w:eastAsia="sv-SE"/>
        </w:rPr>
      </w:pPr>
      <w:r w:rsidRPr="00EB4F87">
        <w:rPr>
          <w:rFonts w:ascii="Times New Roman" w:eastAsia="Times New Roman" w:hAnsi="Times New Roman" w:cs="Times New Roman"/>
          <w:b/>
          <w:bCs/>
          <w:color w:val="000000"/>
          <w:sz w:val="28"/>
          <w:szCs w:val="28"/>
          <w:lang w:eastAsia="sv-SE"/>
        </w:rPr>
        <w:t>Stipendier som delades ut:</w:t>
      </w:r>
    </w:p>
    <w:p w14:paraId="2A129E97" w14:textId="78AA476B" w:rsidR="008F2621" w:rsidRPr="008F2621" w:rsidRDefault="008F2621" w:rsidP="008F2621">
      <w:pPr>
        <w:rPr>
          <w:rFonts w:ascii="Times New Roman" w:eastAsia="Times New Roman" w:hAnsi="Times New Roman" w:cs="Times New Roman"/>
          <w:color w:val="000000"/>
          <w:sz w:val="28"/>
          <w:szCs w:val="28"/>
          <w:lang w:eastAsia="sv-SE"/>
        </w:rPr>
      </w:pPr>
      <w:r w:rsidRPr="008F2621">
        <w:rPr>
          <w:rFonts w:ascii="Times New Roman" w:eastAsia="Times New Roman" w:hAnsi="Times New Roman" w:cs="Times New Roman"/>
          <w:color w:val="000000"/>
          <w:sz w:val="28"/>
          <w:szCs w:val="28"/>
          <w:lang w:eastAsia="sv-SE"/>
        </w:rPr>
        <w:t>Varje år delar Neuroförbundet ut sitt stora forskningsbidrag till projekt som har potential att göra verklig skillnad för personer med neurologiska diagnoser. 2025 års satsning fokuserar på cerebral pares (CP), och vid årets kongress fördelades två miljoner kronor till två ledande projekt.</w:t>
      </w:r>
    </w:p>
    <w:p w14:paraId="275AD755" w14:textId="2DB8F523" w:rsidR="008F2621" w:rsidRDefault="008F2621" w:rsidP="008F2621">
      <w:pPr>
        <w:rPr>
          <w:rFonts w:ascii="Times New Roman" w:eastAsia="Times New Roman" w:hAnsi="Times New Roman" w:cs="Times New Roman"/>
          <w:color w:val="000000"/>
          <w:sz w:val="28"/>
          <w:szCs w:val="28"/>
          <w:lang w:eastAsia="sv-SE"/>
        </w:rPr>
      </w:pPr>
      <w:r w:rsidRPr="008F2621">
        <w:rPr>
          <w:rFonts w:ascii="Times New Roman" w:eastAsia="Times New Roman" w:hAnsi="Times New Roman" w:cs="Times New Roman"/>
          <w:color w:val="000000"/>
          <w:sz w:val="28"/>
          <w:szCs w:val="28"/>
          <w:lang w:eastAsia="sv-SE"/>
        </w:rPr>
        <w:t>Forskning som gör skillnad hela livet</w:t>
      </w:r>
      <w:r>
        <w:rPr>
          <w:rFonts w:ascii="Times New Roman" w:eastAsia="Times New Roman" w:hAnsi="Times New Roman" w:cs="Times New Roman"/>
          <w:color w:val="000000"/>
          <w:sz w:val="28"/>
          <w:szCs w:val="28"/>
          <w:lang w:eastAsia="sv-SE"/>
        </w:rPr>
        <w:t>.</w:t>
      </w:r>
    </w:p>
    <w:p w14:paraId="5A16FF88" w14:textId="77777777" w:rsidR="008F2621" w:rsidRPr="008F2621" w:rsidRDefault="008F2621" w:rsidP="008F2621">
      <w:pPr>
        <w:rPr>
          <w:rFonts w:ascii="Times New Roman" w:eastAsia="Times New Roman" w:hAnsi="Times New Roman" w:cs="Times New Roman"/>
          <w:color w:val="000000"/>
          <w:sz w:val="28"/>
          <w:szCs w:val="28"/>
          <w:lang w:eastAsia="sv-SE"/>
        </w:rPr>
      </w:pPr>
    </w:p>
    <w:p w14:paraId="63038E80" w14:textId="77777777" w:rsidR="008F2621" w:rsidRPr="008F2621" w:rsidRDefault="008F2621" w:rsidP="008F2621">
      <w:pPr>
        <w:rPr>
          <w:rFonts w:ascii="Times New Roman" w:eastAsia="Times New Roman" w:hAnsi="Times New Roman" w:cs="Times New Roman"/>
          <w:color w:val="000000"/>
          <w:sz w:val="28"/>
          <w:szCs w:val="28"/>
          <w:lang w:eastAsia="sv-SE"/>
        </w:rPr>
      </w:pPr>
      <w:r w:rsidRPr="008F2621">
        <w:rPr>
          <w:rFonts w:ascii="Times New Roman" w:eastAsia="Times New Roman" w:hAnsi="Times New Roman" w:cs="Times New Roman"/>
          <w:color w:val="000000"/>
          <w:sz w:val="28"/>
          <w:szCs w:val="28"/>
          <w:lang w:eastAsia="sv-SE"/>
        </w:rPr>
        <w:t>Ferdinand von Walden, ST-läkare vid Astrid Lindgrens barnsjukhus och docent vid Karolinska Institutet, tilldelas 1 300 000 kronor för sitt forskningsprogram om muskelfunktion vid cerebral pares hos barn och unga vuxna.</w:t>
      </w:r>
    </w:p>
    <w:p w14:paraId="1B312531" w14:textId="77777777" w:rsidR="008F2621" w:rsidRDefault="008F2621" w:rsidP="008F2621">
      <w:pPr>
        <w:rPr>
          <w:rFonts w:ascii="Times New Roman" w:eastAsia="Times New Roman" w:hAnsi="Times New Roman" w:cs="Times New Roman"/>
          <w:color w:val="000000"/>
          <w:sz w:val="28"/>
          <w:szCs w:val="28"/>
          <w:lang w:eastAsia="sv-SE"/>
        </w:rPr>
      </w:pPr>
    </w:p>
    <w:p w14:paraId="08F185BC" w14:textId="2DA12C67" w:rsidR="008F2621" w:rsidRPr="008F2621" w:rsidRDefault="008F2621" w:rsidP="008F2621">
      <w:pPr>
        <w:rPr>
          <w:rFonts w:ascii="Times New Roman" w:eastAsia="Times New Roman" w:hAnsi="Times New Roman" w:cs="Times New Roman"/>
          <w:color w:val="000000"/>
          <w:sz w:val="28"/>
          <w:szCs w:val="28"/>
          <w:lang w:eastAsia="sv-SE"/>
        </w:rPr>
      </w:pPr>
      <w:r w:rsidRPr="008F2621">
        <w:rPr>
          <w:rFonts w:ascii="Times New Roman" w:eastAsia="Times New Roman" w:hAnsi="Times New Roman" w:cs="Times New Roman"/>
          <w:color w:val="000000"/>
          <w:sz w:val="28"/>
          <w:szCs w:val="28"/>
          <w:lang w:eastAsia="sv-SE"/>
        </w:rPr>
        <w:t>Elisabet Rodby Bousquet, docent vid Centrum för klinisk forskning i Västmanland, får 700 000 kronor till sitt projekt om vuxna med cerebral pares. Forskningen kartlägger hur vuxnas liv påverkas av diagnosen – inklusive risker för smärta, uttröttbarhet, fall och frakturer – samt hur vi kan skapa ett bättre stöd vid övergången från barn- till vuxenvård.</w:t>
      </w:r>
    </w:p>
    <w:p w14:paraId="0FB8D14F" w14:textId="77777777" w:rsidR="000E0CA4" w:rsidRDefault="000E0CA4" w:rsidP="00FF2278">
      <w:pPr>
        <w:rPr>
          <w:rFonts w:ascii="Times New Roman" w:eastAsia="Times New Roman" w:hAnsi="Times New Roman" w:cs="Times New Roman"/>
          <w:color w:val="000000"/>
          <w:sz w:val="28"/>
          <w:szCs w:val="28"/>
          <w:lang w:eastAsia="sv-SE"/>
        </w:rPr>
      </w:pPr>
    </w:p>
    <w:p w14:paraId="01213793" w14:textId="77777777" w:rsidR="00613159" w:rsidRDefault="00613159" w:rsidP="00920CBD">
      <w:pPr>
        <w:rPr>
          <w:b/>
          <w:bCs/>
          <w:noProof/>
          <w:sz w:val="28"/>
          <w:szCs w:val="28"/>
        </w:rPr>
      </w:pPr>
    </w:p>
    <w:p w14:paraId="12867266" w14:textId="3907F3D0" w:rsidR="00920CBD" w:rsidRPr="00920CBD" w:rsidRDefault="00E63865" w:rsidP="00920CBD">
      <w:pPr>
        <w:rPr>
          <w:b/>
          <w:bCs/>
          <w:noProof/>
          <w:sz w:val="28"/>
          <w:szCs w:val="28"/>
        </w:rPr>
      </w:pPr>
      <w:r>
        <w:rPr>
          <w:b/>
          <w:bCs/>
          <w:noProof/>
          <w:sz w:val="28"/>
          <w:szCs w:val="28"/>
        </w:rPr>
        <w:lastRenderedPageBreak/>
        <w:t>M</w:t>
      </w:r>
      <w:r w:rsidR="00122926">
        <w:rPr>
          <w:b/>
          <w:bCs/>
          <w:noProof/>
          <w:sz w:val="28"/>
          <w:szCs w:val="28"/>
        </w:rPr>
        <w:t>r</w:t>
      </w:r>
      <w:r>
        <w:rPr>
          <w:b/>
          <w:bCs/>
          <w:noProof/>
          <w:sz w:val="28"/>
          <w:szCs w:val="28"/>
        </w:rPr>
        <w:t xml:space="preserve"> Z</w:t>
      </w:r>
      <w:r w:rsidR="00250BA8">
        <w:rPr>
          <w:b/>
          <w:bCs/>
          <w:noProof/>
          <w:sz w:val="28"/>
          <w:szCs w:val="28"/>
        </w:rPr>
        <w:t xml:space="preserve"> </w:t>
      </w:r>
      <w:r w:rsidR="00920CBD" w:rsidRPr="00920CBD">
        <w:rPr>
          <w:b/>
          <w:bCs/>
          <w:noProof/>
          <w:sz w:val="28"/>
          <w:szCs w:val="28"/>
        </w:rPr>
        <w:t>skriver:</w:t>
      </w:r>
    </w:p>
    <w:p w14:paraId="4ADF7AB0" w14:textId="77777777" w:rsidR="00920CBD" w:rsidRDefault="00920CBD" w:rsidP="00920CBD">
      <w:pPr>
        <w:rPr>
          <w:rFonts w:ascii="Times New Roman" w:hAnsi="Times New Roman" w:cs="Times New Roman"/>
          <w:noProof/>
          <w:sz w:val="28"/>
          <w:szCs w:val="28"/>
        </w:rPr>
      </w:pPr>
      <w:r w:rsidRPr="00920CBD">
        <w:rPr>
          <w:rFonts w:ascii="Times New Roman" w:hAnsi="Times New Roman" w:cs="Times New Roman"/>
          <w:noProof/>
          <w:sz w:val="28"/>
          <w:szCs w:val="28"/>
        </w:rPr>
        <w:t>Hallå</w:t>
      </w:r>
      <w:r w:rsidRPr="00920CBD">
        <w:rPr>
          <w:rFonts w:ascii="Times New Roman" w:hAnsi="Times New Roman" w:cs="Times New Roman"/>
          <w:noProof/>
          <w:sz w:val="28"/>
          <w:szCs w:val="28"/>
        </w:rPr>
        <w:br/>
        <w:t>Kongressen var trevlig men stack inte ut.</w:t>
      </w:r>
      <w:r w:rsidRPr="00920CBD">
        <w:rPr>
          <w:rFonts w:ascii="Times New Roman" w:hAnsi="Times New Roman" w:cs="Times New Roman"/>
          <w:noProof/>
          <w:sz w:val="28"/>
          <w:szCs w:val="28"/>
        </w:rPr>
        <w:br/>
        <w:t xml:space="preserve">Trevligt att träffa andra föreningar runt landet. </w:t>
      </w:r>
    </w:p>
    <w:p w14:paraId="7A727E49" w14:textId="77777777" w:rsidR="00920CBD" w:rsidRDefault="00920CBD" w:rsidP="00920CBD">
      <w:pPr>
        <w:rPr>
          <w:rFonts w:ascii="Times New Roman" w:hAnsi="Times New Roman" w:cs="Times New Roman"/>
          <w:noProof/>
          <w:sz w:val="28"/>
          <w:szCs w:val="28"/>
        </w:rPr>
      </w:pPr>
      <w:r w:rsidRPr="00920CBD">
        <w:rPr>
          <w:rFonts w:ascii="Times New Roman" w:hAnsi="Times New Roman" w:cs="Times New Roman"/>
          <w:noProof/>
          <w:sz w:val="28"/>
          <w:szCs w:val="28"/>
        </w:rPr>
        <w:t xml:space="preserve">Andra sitter i samma båt, samma frågor hos alla allt från styrelser pengar aktiviteter medlemmar. </w:t>
      </w:r>
    </w:p>
    <w:p w14:paraId="1563BA3F" w14:textId="652F5433" w:rsidR="00920CBD" w:rsidRPr="0027346F" w:rsidRDefault="00920CBD" w:rsidP="00920CBD">
      <w:pPr>
        <w:rPr>
          <w:rFonts w:ascii="Times New Roman" w:hAnsi="Times New Roman" w:cs="Times New Roman"/>
          <w:i/>
          <w:iCs/>
          <w:noProof/>
          <w:sz w:val="28"/>
          <w:szCs w:val="28"/>
          <w:u w:val="single"/>
        </w:rPr>
      </w:pPr>
      <w:r w:rsidRPr="00920CBD">
        <w:rPr>
          <w:rFonts w:ascii="Times New Roman" w:hAnsi="Times New Roman" w:cs="Times New Roman"/>
          <w:noProof/>
          <w:sz w:val="28"/>
          <w:szCs w:val="28"/>
        </w:rPr>
        <w:t>Att vi alla har olika förutsättningar/diagnoser tyckte ingen var negativt men ibland arbetskrävande för/i att göra aktiviteter eller evenemang.</w:t>
      </w:r>
      <w:r w:rsidRPr="00920CBD">
        <w:rPr>
          <w:rFonts w:ascii="Times New Roman" w:hAnsi="Times New Roman" w:cs="Times New Roman"/>
          <w:noProof/>
          <w:sz w:val="28"/>
          <w:szCs w:val="28"/>
        </w:rPr>
        <w:br/>
        <w:t>Alla hade tufft att få nya medlemmar.</w:t>
      </w:r>
      <w:r w:rsidRPr="00920CBD">
        <w:rPr>
          <w:rFonts w:ascii="Times New Roman" w:hAnsi="Times New Roman" w:cs="Times New Roman"/>
          <w:noProof/>
          <w:sz w:val="28"/>
          <w:szCs w:val="28"/>
        </w:rPr>
        <w:br/>
      </w:r>
      <w:r w:rsidRPr="00920CBD">
        <w:rPr>
          <w:rFonts w:ascii="Times New Roman" w:hAnsi="Times New Roman" w:cs="Times New Roman"/>
          <w:noProof/>
          <w:sz w:val="28"/>
          <w:szCs w:val="28"/>
        </w:rPr>
        <w:br/>
        <w:t>Vi har lite tur att vi har ganska nära till varandra jmft med de norr över.</w:t>
      </w:r>
      <w:r w:rsidRPr="00920CBD">
        <w:rPr>
          <w:rFonts w:ascii="Times New Roman" w:hAnsi="Times New Roman" w:cs="Times New Roman"/>
          <w:noProof/>
          <w:sz w:val="28"/>
          <w:szCs w:val="28"/>
        </w:rPr>
        <w:br/>
        <w:t>Tycker vi skulle kunna göra mer ihop typ Grisslehamn,</w:t>
      </w:r>
      <w:r w:rsidR="0027346F">
        <w:rPr>
          <w:rFonts w:ascii="Times New Roman" w:hAnsi="Times New Roman" w:cs="Times New Roman"/>
          <w:noProof/>
          <w:sz w:val="28"/>
          <w:szCs w:val="28"/>
        </w:rPr>
        <w:t xml:space="preserve"> </w:t>
      </w:r>
      <w:r w:rsidRPr="00920CBD">
        <w:rPr>
          <w:rFonts w:ascii="Times New Roman" w:hAnsi="Times New Roman" w:cs="Times New Roman"/>
          <w:noProof/>
          <w:sz w:val="28"/>
          <w:szCs w:val="28"/>
        </w:rPr>
        <w:t>Gysinge, Öregrund,</w:t>
      </w:r>
      <w:r>
        <w:rPr>
          <w:rFonts w:ascii="Times New Roman" w:hAnsi="Times New Roman" w:cs="Times New Roman"/>
          <w:noProof/>
          <w:sz w:val="28"/>
          <w:szCs w:val="28"/>
        </w:rPr>
        <w:t xml:space="preserve"> </w:t>
      </w:r>
      <w:r w:rsidRPr="00920CBD">
        <w:rPr>
          <w:rFonts w:ascii="Times New Roman" w:hAnsi="Times New Roman" w:cs="Times New Roman"/>
          <w:noProof/>
          <w:sz w:val="28"/>
          <w:szCs w:val="28"/>
        </w:rPr>
        <w:t>Haga osv.</w:t>
      </w:r>
      <w:r>
        <w:rPr>
          <w:rFonts w:ascii="Times New Roman" w:hAnsi="Times New Roman" w:cs="Times New Roman"/>
          <w:noProof/>
          <w:sz w:val="28"/>
          <w:szCs w:val="28"/>
        </w:rPr>
        <w:t xml:space="preserve"> m</w:t>
      </w:r>
      <w:r w:rsidRPr="00920CBD">
        <w:rPr>
          <w:rFonts w:ascii="Times New Roman" w:hAnsi="Times New Roman" w:cs="Times New Roman"/>
          <w:noProof/>
          <w:sz w:val="28"/>
          <w:szCs w:val="28"/>
        </w:rPr>
        <w:t>en med vad</w:t>
      </w:r>
      <w:r>
        <w:rPr>
          <w:rFonts w:ascii="Times New Roman" w:hAnsi="Times New Roman" w:cs="Times New Roman"/>
          <w:noProof/>
          <w:sz w:val="28"/>
          <w:szCs w:val="28"/>
        </w:rPr>
        <w:t xml:space="preserve">, </w:t>
      </w:r>
      <w:r w:rsidRPr="00920CBD">
        <w:rPr>
          <w:rFonts w:ascii="Times New Roman" w:hAnsi="Times New Roman" w:cs="Times New Roman"/>
          <w:noProof/>
          <w:sz w:val="28"/>
          <w:szCs w:val="28"/>
        </w:rPr>
        <w:t>vet jag inte</w:t>
      </w:r>
      <w:r w:rsidR="0027346F">
        <w:rPr>
          <w:rFonts w:ascii="Times New Roman" w:hAnsi="Times New Roman" w:cs="Times New Roman"/>
          <w:noProof/>
          <w:sz w:val="28"/>
          <w:szCs w:val="28"/>
        </w:rPr>
        <w:t>?</w:t>
      </w:r>
      <w:r w:rsidRPr="00920CBD">
        <w:rPr>
          <w:rFonts w:ascii="Times New Roman" w:hAnsi="Times New Roman" w:cs="Times New Roman"/>
          <w:noProof/>
          <w:sz w:val="28"/>
          <w:szCs w:val="28"/>
        </w:rPr>
        <w:t>   </w:t>
      </w:r>
      <w:r w:rsidRPr="00920CBD">
        <w:rPr>
          <w:rFonts w:ascii="Times New Roman" w:hAnsi="Times New Roman" w:cs="Times New Roman"/>
          <w:noProof/>
          <w:sz w:val="28"/>
          <w:szCs w:val="28"/>
        </w:rPr>
        <w:br/>
        <w:t>Även i styrelsearbete var det lokalföreningar i ett par regioner som i stort</w:t>
      </w:r>
      <w:r>
        <w:rPr>
          <w:rFonts w:ascii="Times New Roman" w:hAnsi="Times New Roman" w:cs="Times New Roman"/>
          <w:noProof/>
          <w:sz w:val="28"/>
          <w:szCs w:val="28"/>
        </w:rPr>
        <w:t xml:space="preserve"> </w:t>
      </w:r>
      <w:r w:rsidRPr="00920CBD">
        <w:rPr>
          <w:rFonts w:ascii="Times New Roman" w:hAnsi="Times New Roman" w:cs="Times New Roman"/>
          <w:noProof/>
          <w:sz w:val="28"/>
          <w:szCs w:val="28"/>
        </w:rPr>
        <w:t>sätt hade samma agendor och protokollsunderlag. För att underlätta.</w:t>
      </w:r>
      <w:r w:rsidRPr="00920CBD">
        <w:rPr>
          <w:rFonts w:ascii="Times New Roman" w:hAnsi="Times New Roman" w:cs="Times New Roman"/>
          <w:noProof/>
          <w:sz w:val="28"/>
          <w:szCs w:val="28"/>
        </w:rPr>
        <w:br/>
      </w:r>
      <w:r w:rsidRPr="0027346F">
        <w:rPr>
          <w:rFonts w:ascii="Times New Roman" w:hAnsi="Times New Roman" w:cs="Times New Roman"/>
          <w:i/>
          <w:iCs/>
          <w:noProof/>
          <w:sz w:val="28"/>
          <w:szCs w:val="28"/>
          <w:u w:val="single"/>
        </w:rPr>
        <w:t>Vi kan tillsammans.</w:t>
      </w:r>
    </w:p>
    <w:p w14:paraId="5ACD56C4" w14:textId="77777777" w:rsidR="00920CBD" w:rsidRPr="0027346F" w:rsidRDefault="00920CBD" w:rsidP="00FF2278">
      <w:pPr>
        <w:rPr>
          <w:rFonts w:ascii="Times New Roman" w:eastAsia="Times New Roman" w:hAnsi="Times New Roman" w:cs="Times New Roman"/>
          <w:i/>
          <w:iCs/>
          <w:color w:val="000000"/>
          <w:sz w:val="28"/>
          <w:szCs w:val="28"/>
          <w:u w:val="single"/>
          <w:lang w:eastAsia="sv-SE"/>
        </w:rPr>
      </w:pPr>
    </w:p>
    <w:p w14:paraId="527AF8A8" w14:textId="471063B1" w:rsidR="000E0CA4" w:rsidRDefault="00EA54A3" w:rsidP="00FF2278">
      <w:pPr>
        <w:rPr>
          <w:rFonts w:ascii="Times New Roman" w:eastAsia="Times New Roman" w:hAnsi="Times New Roman" w:cs="Times New Roman"/>
          <w:b/>
          <w:bCs/>
          <w:color w:val="000000"/>
          <w:sz w:val="28"/>
          <w:szCs w:val="28"/>
          <w:lang w:eastAsia="sv-SE"/>
        </w:rPr>
      </w:pPr>
      <w:r w:rsidRPr="00EA54A3">
        <w:rPr>
          <w:rFonts w:ascii="Times New Roman" w:eastAsia="Times New Roman" w:hAnsi="Times New Roman" w:cs="Times New Roman"/>
          <w:b/>
          <w:bCs/>
          <w:color w:val="000000"/>
          <w:sz w:val="28"/>
          <w:szCs w:val="28"/>
          <w:lang w:eastAsia="sv-SE"/>
        </w:rPr>
        <w:t>Sammanfattningsvis:</w:t>
      </w:r>
    </w:p>
    <w:p w14:paraId="3BCCAEAD" w14:textId="43FFF7D3" w:rsidR="009559B4" w:rsidRDefault="00250BA8" w:rsidP="00122926">
      <w:pPr>
        <w:rPr>
          <w:rFonts w:ascii="Times New Roman" w:eastAsia="Times New Roman" w:hAnsi="Times New Roman" w:cs="Times New Roman"/>
          <w:b/>
          <w:bCs/>
          <w:color w:val="000000"/>
          <w:sz w:val="28"/>
          <w:szCs w:val="28"/>
          <w:lang w:eastAsia="sv-SE"/>
        </w:rPr>
      </w:pPr>
      <w:proofErr w:type="spellStart"/>
      <w:r>
        <w:rPr>
          <w:rFonts w:ascii="Times New Roman" w:eastAsia="Times New Roman" w:hAnsi="Times New Roman" w:cs="Times New Roman"/>
          <w:b/>
          <w:bCs/>
          <w:color w:val="000000"/>
          <w:sz w:val="28"/>
          <w:szCs w:val="28"/>
          <w:lang w:eastAsia="sv-SE"/>
        </w:rPr>
        <w:t>Mr</w:t>
      </w:r>
      <w:proofErr w:type="spellEnd"/>
      <w:r>
        <w:rPr>
          <w:rFonts w:ascii="Times New Roman" w:eastAsia="Times New Roman" w:hAnsi="Times New Roman" w:cs="Times New Roman"/>
          <w:b/>
          <w:bCs/>
          <w:color w:val="000000"/>
          <w:sz w:val="28"/>
          <w:szCs w:val="28"/>
          <w:lang w:eastAsia="sv-SE"/>
        </w:rPr>
        <w:t xml:space="preserve"> X</w:t>
      </w:r>
      <w:r w:rsidR="00122926">
        <w:rPr>
          <w:rFonts w:ascii="Times New Roman" w:eastAsia="Times New Roman" w:hAnsi="Times New Roman" w:cs="Times New Roman"/>
          <w:b/>
          <w:bCs/>
          <w:color w:val="000000"/>
          <w:sz w:val="28"/>
          <w:szCs w:val="28"/>
          <w:lang w:eastAsia="sv-SE"/>
        </w:rPr>
        <w:t>.</w:t>
      </w:r>
    </w:p>
    <w:p w14:paraId="3A515B9C" w14:textId="0A282665" w:rsidR="00122926" w:rsidRDefault="00122926" w:rsidP="00122926">
      <w:pPr>
        <w:rPr>
          <w:rFonts w:ascii="Times New Roman" w:eastAsia="Times New Roman" w:hAnsi="Times New Roman" w:cs="Times New Roman"/>
          <w:color w:val="000000"/>
          <w:sz w:val="28"/>
          <w:szCs w:val="28"/>
          <w:lang w:eastAsia="sv-SE"/>
        </w:rPr>
      </w:pPr>
      <w:r w:rsidRPr="002B2FB6">
        <w:rPr>
          <w:rFonts w:ascii="Times New Roman" w:eastAsia="Times New Roman" w:hAnsi="Times New Roman" w:cs="Times New Roman"/>
          <w:color w:val="000000"/>
          <w:sz w:val="28"/>
          <w:szCs w:val="28"/>
          <w:lang w:eastAsia="sv-SE"/>
        </w:rPr>
        <w:t>Nu sätter vi vå</w:t>
      </w:r>
      <w:r w:rsidR="002B2FB6">
        <w:rPr>
          <w:rFonts w:ascii="Times New Roman" w:eastAsia="Times New Roman" w:hAnsi="Times New Roman" w:cs="Times New Roman"/>
          <w:color w:val="000000"/>
          <w:sz w:val="28"/>
          <w:szCs w:val="28"/>
          <w:lang w:eastAsia="sv-SE"/>
        </w:rPr>
        <w:t>r</w:t>
      </w:r>
      <w:r w:rsidRPr="002B2FB6">
        <w:rPr>
          <w:rFonts w:ascii="Times New Roman" w:eastAsia="Times New Roman" w:hAnsi="Times New Roman" w:cs="Times New Roman"/>
          <w:color w:val="000000"/>
          <w:sz w:val="28"/>
          <w:szCs w:val="28"/>
          <w:lang w:eastAsia="sv-SE"/>
        </w:rPr>
        <w:t xml:space="preserve"> tillit till den nya </w:t>
      </w:r>
      <w:r w:rsidR="002B2FB6" w:rsidRPr="002B2FB6">
        <w:rPr>
          <w:rFonts w:ascii="Times New Roman" w:eastAsia="Times New Roman" w:hAnsi="Times New Roman" w:cs="Times New Roman"/>
          <w:color w:val="000000"/>
          <w:sz w:val="28"/>
          <w:szCs w:val="28"/>
          <w:lang w:eastAsia="sv-SE"/>
        </w:rPr>
        <w:t>styrelsen</w:t>
      </w:r>
      <w:r w:rsidR="002B2FB6">
        <w:rPr>
          <w:rFonts w:ascii="Times New Roman" w:eastAsia="Times New Roman" w:hAnsi="Times New Roman" w:cs="Times New Roman"/>
          <w:color w:val="000000"/>
          <w:sz w:val="28"/>
          <w:szCs w:val="28"/>
          <w:lang w:eastAsia="sv-SE"/>
        </w:rPr>
        <w:t xml:space="preserve">, och </w:t>
      </w:r>
      <w:r w:rsidR="00591514">
        <w:rPr>
          <w:rFonts w:ascii="Times New Roman" w:eastAsia="Times New Roman" w:hAnsi="Times New Roman" w:cs="Times New Roman"/>
          <w:color w:val="000000"/>
          <w:sz w:val="28"/>
          <w:szCs w:val="28"/>
          <w:lang w:eastAsia="sv-SE"/>
        </w:rPr>
        <w:t>hoppas</w:t>
      </w:r>
      <w:r w:rsidR="002B2FB6">
        <w:rPr>
          <w:rFonts w:ascii="Times New Roman" w:eastAsia="Times New Roman" w:hAnsi="Times New Roman" w:cs="Times New Roman"/>
          <w:color w:val="000000"/>
          <w:sz w:val="28"/>
          <w:szCs w:val="28"/>
          <w:lang w:eastAsia="sv-SE"/>
        </w:rPr>
        <w:t xml:space="preserve"> att den på bästa</w:t>
      </w:r>
    </w:p>
    <w:p w14:paraId="71ED5265" w14:textId="71C9E6FB" w:rsidR="00231A2F" w:rsidRDefault="002B2FB6" w:rsidP="00122926">
      <w:pP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 xml:space="preserve">Sätt ser till att Neuro utvecklas och att vi får </w:t>
      </w:r>
      <w:r w:rsidR="00591514">
        <w:rPr>
          <w:rFonts w:ascii="Times New Roman" w:eastAsia="Times New Roman" w:hAnsi="Times New Roman" w:cs="Times New Roman"/>
          <w:color w:val="000000"/>
          <w:sz w:val="28"/>
          <w:szCs w:val="28"/>
          <w:lang w:eastAsia="sv-SE"/>
        </w:rPr>
        <w:t xml:space="preserve">fler medlemmar till </w:t>
      </w:r>
      <w:proofErr w:type="gramStart"/>
      <w:r w:rsidR="00591514">
        <w:rPr>
          <w:rFonts w:ascii="Times New Roman" w:eastAsia="Times New Roman" w:hAnsi="Times New Roman" w:cs="Times New Roman"/>
          <w:color w:val="000000"/>
          <w:sz w:val="28"/>
          <w:szCs w:val="28"/>
          <w:lang w:eastAsia="sv-SE"/>
        </w:rPr>
        <w:t>vår föreningar</w:t>
      </w:r>
      <w:proofErr w:type="gramEnd"/>
      <w:r w:rsidR="00591514">
        <w:rPr>
          <w:rFonts w:ascii="Times New Roman" w:eastAsia="Times New Roman" w:hAnsi="Times New Roman" w:cs="Times New Roman"/>
          <w:color w:val="000000"/>
          <w:sz w:val="28"/>
          <w:szCs w:val="28"/>
          <w:lang w:eastAsia="sv-SE"/>
        </w:rPr>
        <w:t xml:space="preserve"> runt om i Sverige.</w:t>
      </w:r>
      <w:r w:rsidR="00231A2F">
        <w:rPr>
          <w:rFonts w:ascii="Times New Roman" w:eastAsia="Times New Roman" w:hAnsi="Times New Roman" w:cs="Times New Roman"/>
          <w:color w:val="000000"/>
          <w:sz w:val="28"/>
          <w:szCs w:val="28"/>
          <w:lang w:eastAsia="sv-SE"/>
        </w:rPr>
        <w:t xml:space="preserve"> </w:t>
      </w:r>
    </w:p>
    <w:p w14:paraId="3215B494" w14:textId="77777777" w:rsidR="00502EE5" w:rsidRDefault="00502EE5" w:rsidP="00122926">
      <w:pPr>
        <w:rPr>
          <w:rFonts w:ascii="Times New Roman" w:eastAsia="Times New Roman" w:hAnsi="Times New Roman" w:cs="Times New Roman"/>
          <w:color w:val="000000"/>
          <w:sz w:val="28"/>
          <w:szCs w:val="28"/>
          <w:lang w:eastAsia="sv-SE"/>
        </w:rPr>
      </w:pPr>
    </w:p>
    <w:p w14:paraId="2008C65B" w14:textId="0BAE5852" w:rsidR="00502EE5" w:rsidRDefault="00502EE5" w:rsidP="00502EE5">
      <w:pPr>
        <w:jc w:val="cente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Avslutningsvis</w:t>
      </w:r>
      <w:r w:rsidR="00231A2F">
        <w:rPr>
          <w:rFonts w:ascii="Times New Roman" w:eastAsia="Times New Roman" w:hAnsi="Times New Roman" w:cs="Times New Roman"/>
          <w:color w:val="000000"/>
          <w:sz w:val="28"/>
          <w:szCs w:val="28"/>
          <w:lang w:eastAsia="sv-SE"/>
        </w:rPr>
        <w:t xml:space="preserve"> </w:t>
      </w:r>
      <w:r>
        <w:rPr>
          <w:rFonts w:ascii="Times New Roman" w:eastAsia="Times New Roman" w:hAnsi="Times New Roman" w:cs="Times New Roman"/>
          <w:color w:val="000000"/>
          <w:sz w:val="28"/>
          <w:szCs w:val="28"/>
          <w:lang w:eastAsia="sv-SE"/>
        </w:rPr>
        <w:t>så önskar vi dem ett stort LYCKA TILL från oss i</w:t>
      </w:r>
    </w:p>
    <w:p w14:paraId="7C6E9155" w14:textId="54857C92" w:rsidR="00231A2F" w:rsidRDefault="00502EE5" w:rsidP="00502EE5">
      <w:pPr>
        <w:jc w:val="center"/>
        <w:rPr>
          <w:rFonts w:ascii="Times New Roman" w:eastAsia="Times New Roman" w:hAnsi="Times New Roman" w:cs="Times New Roman"/>
          <w:color w:val="000000"/>
          <w:sz w:val="28"/>
          <w:szCs w:val="28"/>
          <w:lang w:eastAsia="sv-SE"/>
        </w:rPr>
      </w:pPr>
      <w:r>
        <w:rPr>
          <w:rFonts w:ascii="Times New Roman" w:eastAsia="Times New Roman" w:hAnsi="Times New Roman" w:cs="Times New Roman"/>
          <w:color w:val="000000"/>
          <w:sz w:val="28"/>
          <w:szCs w:val="28"/>
          <w:lang w:eastAsia="sv-SE"/>
        </w:rPr>
        <w:t>Neuro Region Uppsala.</w:t>
      </w:r>
    </w:p>
    <w:p w14:paraId="76339774" w14:textId="77777777" w:rsidR="00231A2F" w:rsidRPr="002B2FB6" w:rsidRDefault="00231A2F" w:rsidP="00502EE5">
      <w:pPr>
        <w:jc w:val="center"/>
        <w:rPr>
          <w:noProof/>
          <w:sz w:val="28"/>
          <w:szCs w:val="28"/>
        </w:rPr>
      </w:pPr>
    </w:p>
    <w:p w14:paraId="1A02B22D" w14:textId="77777777" w:rsidR="009559B4" w:rsidRDefault="009559B4" w:rsidP="000E4A8D">
      <w:pPr>
        <w:spacing w:line="360" w:lineRule="auto"/>
        <w:rPr>
          <w:noProof/>
          <w:sz w:val="28"/>
          <w:szCs w:val="28"/>
        </w:rPr>
      </w:pPr>
    </w:p>
    <w:sectPr w:rsidR="009559B4" w:rsidSect="004E108E">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F047" w14:textId="77777777" w:rsidR="001B324E" w:rsidRDefault="001B324E" w:rsidP="00457200">
      <w:r>
        <w:separator/>
      </w:r>
    </w:p>
  </w:endnote>
  <w:endnote w:type="continuationSeparator" w:id="0">
    <w:p w14:paraId="5731C0AB" w14:textId="77777777" w:rsidR="001B324E" w:rsidRDefault="001B324E" w:rsidP="0045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B9C3" w14:textId="2851E0D6" w:rsidR="00C32C11" w:rsidRPr="00C01659" w:rsidRDefault="001A5723">
    <w:pPr>
      <w:pStyle w:val="Sidfot"/>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2025-11-17 Sammanfattning Neuro Kongressen</w:t>
    </w:r>
    <w:r>
      <w:rPr>
        <w:sz w:val="16"/>
        <w:szCs w:val="16"/>
      </w:rPr>
      <w:fldChar w:fldCharType="end"/>
    </w:r>
    <w:r w:rsidR="00C01659">
      <w:rPr>
        <w:sz w:val="16"/>
        <w:szCs w:val="16"/>
      </w:rPr>
      <w:tab/>
    </w:r>
    <w:r w:rsidR="00C01659">
      <w:rPr>
        <w:sz w:val="16"/>
        <w:szCs w:val="16"/>
      </w:rPr>
      <w:tab/>
    </w:r>
    <w:r w:rsidR="00C01659">
      <w:rPr>
        <w:sz w:val="16"/>
        <w:szCs w:val="16"/>
      </w:rPr>
      <w:tab/>
    </w:r>
    <w:r w:rsidR="00C01659">
      <w:rPr>
        <w:sz w:val="16"/>
        <w:szCs w:val="16"/>
      </w:rPr>
      <w:tab/>
    </w:r>
    <w:r w:rsidR="00C01659">
      <w:rPr>
        <w:sz w:val="16"/>
        <w:szCs w:val="16"/>
      </w:rPr>
      <w:fldChar w:fldCharType="begin"/>
    </w:r>
    <w:r w:rsidR="00C01659">
      <w:rPr>
        <w:sz w:val="16"/>
        <w:szCs w:val="16"/>
      </w:rPr>
      <w:instrText xml:space="preserve"> TIME \@ "yyyy-MM-dd HH:mm" </w:instrText>
    </w:r>
    <w:r w:rsidR="00C01659">
      <w:rPr>
        <w:sz w:val="16"/>
        <w:szCs w:val="16"/>
      </w:rPr>
      <w:fldChar w:fldCharType="separate"/>
    </w:r>
    <w:r w:rsidR="00E74C1E">
      <w:rPr>
        <w:noProof/>
        <w:sz w:val="16"/>
        <w:szCs w:val="16"/>
      </w:rPr>
      <w:t>2025-11-19 19:51</w:t>
    </w:r>
    <w:r w:rsidR="00C0165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7D1E" w14:textId="77777777" w:rsidR="001B324E" w:rsidRDefault="001B324E" w:rsidP="00457200">
      <w:r>
        <w:separator/>
      </w:r>
    </w:p>
  </w:footnote>
  <w:footnote w:type="continuationSeparator" w:id="0">
    <w:p w14:paraId="4BF5679D" w14:textId="77777777" w:rsidR="001B324E" w:rsidRDefault="001B324E" w:rsidP="0045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122D" w14:textId="6CE8E5DC" w:rsidR="00F24D96" w:rsidRDefault="00D054D5">
    <w:pPr>
      <w:pStyle w:val="Sidhuvud"/>
    </w:pPr>
    <w:r>
      <w:rPr>
        <w:noProof/>
      </w:rPr>
      <w:drawing>
        <wp:inline distT="0" distB="0" distL="0" distR="0" wp14:anchorId="3DC723BB" wp14:editId="1BB28BB0">
          <wp:extent cx="2137410" cy="834390"/>
          <wp:effectExtent l="0" t="0" r="0" b="3810"/>
          <wp:docPr id="1080316353" name="Bildobjekt 2"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16353" name="Bildobjekt 2" descr="En bild som visar text, Teckensnitt, logotyp, Grafik&#10;&#10;AI-genererat innehåll kan vara felaktig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410" cy="834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D04D8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CC460FC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7FD45D6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D882CFE"/>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78C219AC"/>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86BC2"/>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A813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C6A45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A551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44C349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E70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CF4F34"/>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005BB0"/>
    <w:multiLevelType w:val="multilevel"/>
    <w:tmpl w:val="4C22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A034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50081984">
    <w:abstractNumId w:val="23"/>
  </w:num>
  <w:num w:numId="2" w16cid:durableId="1155681894">
    <w:abstractNumId w:val="13"/>
  </w:num>
  <w:num w:numId="3" w16cid:durableId="1134828120">
    <w:abstractNumId w:val="11"/>
  </w:num>
  <w:num w:numId="4" w16cid:durableId="1275360524">
    <w:abstractNumId w:val="25"/>
  </w:num>
  <w:num w:numId="5" w16cid:durableId="1803301428">
    <w:abstractNumId w:val="15"/>
  </w:num>
  <w:num w:numId="6" w16cid:durableId="794719528">
    <w:abstractNumId w:val="20"/>
  </w:num>
  <w:num w:numId="7" w16cid:durableId="1327975967">
    <w:abstractNumId w:val="22"/>
  </w:num>
  <w:num w:numId="8" w16cid:durableId="1253203617">
    <w:abstractNumId w:val="9"/>
  </w:num>
  <w:num w:numId="9" w16cid:durableId="1535997507">
    <w:abstractNumId w:val="7"/>
  </w:num>
  <w:num w:numId="10" w16cid:durableId="1055743055">
    <w:abstractNumId w:val="6"/>
  </w:num>
  <w:num w:numId="11" w16cid:durableId="1737581641">
    <w:abstractNumId w:val="5"/>
  </w:num>
  <w:num w:numId="12" w16cid:durableId="1672635335">
    <w:abstractNumId w:val="4"/>
  </w:num>
  <w:num w:numId="13" w16cid:durableId="2144420578">
    <w:abstractNumId w:val="8"/>
  </w:num>
  <w:num w:numId="14" w16cid:durableId="1388605303">
    <w:abstractNumId w:val="3"/>
  </w:num>
  <w:num w:numId="15" w16cid:durableId="1864593253">
    <w:abstractNumId w:val="2"/>
  </w:num>
  <w:num w:numId="16" w16cid:durableId="1671518162">
    <w:abstractNumId w:val="1"/>
  </w:num>
  <w:num w:numId="17" w16cid:durableId="950862396">
    <w:abstractNumId w:val="0"/>
  </w:num>
  <w:num w:numId="18" w16cid:durableId="1522281562">
    <w:abstractNumId w:val="17"/>
  </w:num>
  <w:num w:numId="19" w16cid:durableId="968047600">
    <w:abstractNumId w:val="18"/>
  </w:num>
  <w:num w:numId="20" w16cid:durableId="304699352">
    <w:abstractNumId w:val="24"/>
  </w:num>
  <w:num w:numId="21" w16cid:durableId="82193785">
    <w:abstractNumId w:val="21"/>
  </w:num>
  <w:num w:numId="22" w16cid:durableId="1016686497">
    <w:abstractNumId w:val="12"/>
  </w:num>
  <w:num w:numId="23" w16cid:durableId="2077312216">
    <w:abstractNumId w:val="26"/>
  </w:num>
  <w:num w:numId="24" w16cid:durableId="974876189">
    <w:abstractNumId w:val="19"/>
  </w:num>
  <w:num w:numId="25" w16cid:durableId="2036731127">
    <w:abstractNumId w:val="10"/>
  </w:num>
  <w:num w:numId="26" w16cid:durableId="2121417357">
    <w:abstractNumId w:val="14"/>
  </w:num>
  <w:num w:numId="27" w16cid:durableId="12873942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E1"/>
    <w:rsid w:val="00047035"/>
    <w:rsid w:val="00047ACF"/>
    <w:rsid w:val="000C1D7D"/>
    <w:rsid w:val="000E0CA4"/>
    <w:rsid w:val="000E4A8D"/>
    <w:rsid w:val="00122926"/>
    <w:rsid w:val="00135B45"/>
    <w:rsid w:val="00165EA3"/>
    <w:rsid w:val="0017054B"/>
    <w:rsid w:val="0017666C"/>
    <w:rsid w:val="00194A77"/>
    <w:rsid w:val="001A5723"/>
    <w:rsid w:val="001B324E"/>
    <w:rsid w:val="001B49D1"/>
    <w:rsid w:val="00231A2F"/>
    <w:rsid w:val="00244F42"/>
    <w:rsid w:val="00250BA8"/>
    <w:rsid w:val="0027346F"/>
    <w:rsid w:val="002B2FB6"/>
    <w:rsid w:val="00332DC4"/>
    <w:rsid w:val="0034746B"/>
    <w:rsid w:val="00374BA9"/>
    <w:rsid w:val="003F1BAA"/>
    <w:rsid w:val="00427C0C"/>
    <w:rsid w:val="00457200"/>
    <w:rsid w:val="004745E0"/>
    <w:rsid w:val="004A3745"/>
    <w:rsid w:val="004B6C7B"/>
    <w:rsid w:val="004E108E"/>
    <w:rsid w:val="00502EE5"/>
    <w:rsid w:val="0053097A"/>
    <w:rsid w:val="00591514"/>
    <w:rsid w:val="005A311A"/>
    <w:rsid w:val="005C7ABD"/>
    <w:rsid w:val="005F57DA"/>
    <w:rsid w:val="00613159"/>
    <w:rsid w:val="00645252"/>
    <w:rsid w:val="00685B81"/>
    <w:rsid w:val="00685D5A"/>
    <w:rsid w:val="006D3D74"/>
    <w:rsid w:val="006F6E7A"/>
    <w:rsid w:val="007852D7"/>
    <w:rsid w:val="007B01BD"/>
    <w:rsid w:val="007B79EA"/>
    <w:rsid w:val="007F02E1"/>
    <w:rsid w:val="0080018D"/>
    <w:rsid w:val="00805131"/>
    <w:rsid w:val="00806EAF"/>
    <w:rsid w:val="0083569A"/>
    <w:rsid w:val="008511AF"/>
    <w:rsid w:val="008600CA"/>
    <w:rsid w:val="00877E0F"/>
    <w:rsid w:val="008D5828"/>
    <w:rsid w:val="008F2621"/>
    <w:rsid w:val="00914234"/>
    <w:rsid w:val="00920CBD"/>
    <w:rsid w:val="00930004"/>
    <w:rsid w:val="009559B4"/>
    <w:rsid w:val="009A1351"/>
    <w:rsid w:val="009E1376"/>
    <w:rsid w:val="00A432EE"/>
    <w:rsid w:val="00A438B9"/>
    <w:rsid w:val="00A52DB7"/>
    <w:rsid w:val="00A53A6C"/>
    <w:rsid w:val="00A76355"/>
    <w:rsid w:val="00A9204E"/>
    <w:rsid w:val="00AB0DFF"/>
    <w:rsid w:val="00B437A3"/>
    <w:rsid w:val="00B71934"/>
    <w:rsid w:val="00BA3B4F"/>
    <w:rsid w:val="00BB3D35"/>
    <w:rsid w:val="00C01659"/>
    <w:rsid w:val="00C32C11"/>
    <w:rsid w:val="00C32E7B"/>
    <w:rsid w:val="00C35CA6"/>
    <w:rsid w:val="00CC1099"/>
    <w:rsid w:val="00D054D5"/>
    <w:rsid w:val="00D2174A"/>
    <w:rsid w:val="00D526D5"/>
    <w:rsid w:val="00D82FAB"/>
    <w:rsid w:val="00E3682B"/>
    <w:rsid w:val="00E527BB"/>
    <w:rsid w:val="00E63865"/>
    <w:rsid w:val="00E74C1E"/>
    <w:rsid w:val="00EA3207"/>
    <w:rsid w:val="00EA54A3"/>
    <w:rsid w:val="00EB4F87"/>
    <w:rsid w:val="00F02292"/>
    <w:rsid w:val="00F11CDE"/>
    <w:rsid w:val="00F24D96"/>
    <w:rsid w:val="00F507E4"/>
    <w:rsid w:val="00F64FA7"/>
    <w:rsid w:val="00F80EE4"/>
    <w:rsid w:val="00F824B2"/>
    <w:rsid w:val="00FD1C48"/>
    <w:rsid w:val="00FE06B1"/>
    <w:rsid w:val="00FF0F3D"/>
    <w:rsid w:val="00FF2278"/>
    <w:rsid w:val="00FF4E2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E3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00"/>
    <w:rPr>
      <w:rFonts w:ascii="Calibri" w:hAnsi="Calibri" w:cs="Calibri"/>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semiHidden/>
    <w:unhideWhenUsed/>
    <w:rsid w:val="00457200"/>
    <w:rPr>
      <w:szCs w:val="20"/>
    </w:rPr>
  </w:style>
  <w:style w:type="character" w:customStyle="1" w:styleId="KommentarerChar">
    <w:name w:val="Kommentarer Char"/>
    <w:basedOn w:val="Standardstycketeckensnitt"/>
    <w:link w:val="Kommentarer"/>
    <w:uiPriority w:val="99"/>
    <w:semiHidden/>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notstext">
    <w:name w:val="endnote text"/>
    <w:basedOn w:val="Normal"/>
    <w:link w:val="SlutnotstextChar"/>
    <w:uiPriority w:val="99"/>
    <w:semiHidden/>
    <w:unhideWhenUsed/>
    <w:rsid w:val="00457200"/>
    <w:rPr>
      <w:szCs w:val="20"/>
    </w:rPr>
  </w:style>
  <w:style w:type="character" w:customStyle="1" w:styleId="SlutnotstextChar">
    <w:name w:val="Slutnotstext Char"/>
    <w:basedOn w:val="Standardstycketeckensnitt"/>
    <w:link w:val="Slutnotstext"/>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styleId="Nm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styleId="Hashtag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not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sz w:val="24"/>
      <w:szCs w:val="24"/>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lista"/>
    <w:uiPriority w:val="99"/>
    <w:semiHidden/>
    <w:unhideWhenUsed/>
    <w:rsid w:val="00457200"/>
    <w:pPr>
      <w:numPr>
        <w:numId w:val="26"/>
      </w:numPr>
    </w:pPr>
  </w:style>
  <w:style w:type="table" w:styleId="Oformateradtabell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cs="Times New Roman"/>
      <w:sz w:val="24"/>
      <w:szCs w:val="24"/>
    </w:rPr>
  </w:style>
  <w:style w:type="character" w:styleId="Smarthyperlnk">
    <w:name w:val="Smart Hyperlink"/>
    <w:basedOn w:val="Standardstycketeckensnitt"/>
    <w:uiPriority w:val="99"/>
    <w:semiHidden/>
    <w:unhideWhenUsed/>
    <w:rsid w:val="00457200"/>
    <w:rPr>
      <w:rFonts w:ascii="Calibri" w:hAnsi="Calibri" w:cs="Calibri"/>
      <w:u w:val="dotted"/>
    </w:rPr>
  </w:style>
  <w:style w:type="character" w:styleId="Olstomnmnande">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semiHidden/>
    <w:unhideWhenUsed/>
    <w:rsid w:val="00457200"/>
    <w:pPr>
      <w:spacing w:after="120"/>
    </w:pPr>
  </w:style>
  <w:style w:type="character" w:customStyle="1" w:styleId="BrdtextChar">
    <w:name w:val="Brödtext Char"/>
    <w:basedOn w:val="Standardstycketeckensnitt"/>
    <w:link w:val="Brdtext"/>
    <w:uiPriority w:val="99"/>
    <w:semiHidden/>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ell1ljus">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51321">
      <w:bodyDiv w:val="1"/>
      <w:marLeft w:val="0"/>
      <w:marRight w:val="0"/>
      <w:marTop w:val="0"/>
      <w:marBottom w:val="0"/>
      <w:divBdr>
        <w:top w:val="none" w:sz="0" w:space="0" w:color="auto"/>
        <w:left w:val="none" w:sz="0" w:space="0" w:color="auto"/>
        <w:bottom w:val="none" w:sz="0" w:space="0" w:color="auto"/>
        <w:right w:val="none" w:sz="0" w:space="0" w:color="auto"/>
      </w:divBdr>
    </w:div>
    <w:div w:id="18539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9F1554505E194E8160C268E14FBBEB" ma:contentTypeVersion="10" ma:contentTypeDescription="Skapa ett nytt dokument." ma:contentTypeScope="" ma:versionID="4ae3252af6af7662df9156c65cdd40bc">
  <xsd:schema xmlns:xsd="http://www.w3.org/2001/XMLSchema" xmlns:xs="http://www.w3.org/2001/XMLSchema" xmlns:p="http://schemas.microsoft.com/office/2006/metadata/properties" xmlns:ns2="38001aa7-09a9-4dea-82a5-5a399c50e6cd" xmlns:ns3="cc70b36f-6ea1-4e6a-9771-988d8e7477f5" targetNamespace="http://schemas.microsoft.com/office/2006/metadata/properties" ma:root="true" ma:fieldsID="89fbdaa4b7137d60bb98a9a18119d548" ns2:_="" ns3:_="">
    <xsd:import namespace="38001aa7-09a9-4dea-82a5-5a399c50e6cd"/>
    <xsd:import namespace="cc70b36f-6ea1-4e6a-9771-988d8e747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1aa7-09a9-4dea-82a5-5a399c50e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e72c069c-5aaf-4c2a-a793-5b3819050a5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0b36f-6ea1-4e6a-9771-988d8e7477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ea7b17-7ea6-489e-ab78-081aa5178e25}" ma:internalName="TaxCatchAll" ma:showField="CatchAllData" ma:web="cc70b36f-6ea1-4e6a-9771-988d8e747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70b36f-6ea1-4e6a-9771-988d8e7477f5" xsi:nil="true"/>
    <lcf76f155ced4ddcb4097134ff3c332f xmlns="38001aa7-09a9-4dea-82a5-5a399c50e6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FA112-2C13-4FD7-96B5-5730150B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1aa7-09a9-4dea-82a5-5a399c50e6cd"/>
    <ds:schemaRef ds:uri="cc70b36f-6ea1-4e6a-9771-988d8e747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cc70b36f-6ea1-4e6a-9771-988d8e7477f5"/>
    <ds:schemaRef ds:uri="38001aa7-09a9-4dea-82a5-5a399c50e6cd"/>
  </ds:schemaRefs>
</ds:datastoreItem>
</file>

<file path=customXml/itemProps3.xml><?xml version="1.0" encoding="utf-8"?>
<ds:datastoreItem xmlns:ds="http://schemas.openxmlformats.org/officeDocument/2006/customXml" ds:itemID="{E349E33F-EAF4-4A4C-B7F0-0CE90DF08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3739</Characters>
  <Application>Microsoft Office Word</Application>
  <DocSecurity>0</DocSecurity>
  <Lines>105</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2025-11-19T18:51:00Z</dcterms:created>
  <dcterms:modified xsi:type="dcterms:W3CDTF">2025-11-19T18:51:00Z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0x010100AE9F1554505E194E8160C268E14FBBEB</vt:lpwstr>
  </property>
</Properties>
</file>